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160B48" w14:paraId="17B24F31" w14:textId="77777777" w:rsidTr="00791493">
        <w:trPr>
          <w:trHeight w:val="1350"/>
        </w:trPr>
        <w:tc>
          <w:tcPr>
            <w:tcW w:w="7578" w:type="dxa"/>
            <w:vAlign w:val="center"/>
          </w:tcPr>
          <w:p w14:paraId="68C266E6" w14:textId="77777777" w:rsidR="007771ED" w:rsidRDefault="00160B48" w:rsidP="00791493">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w:t>
            </w:r>
          </w:p>
          <w:p w14:paraId="04F26AB6" w14:textId="77777777" w:rsidR="00160B48" w:rsidRPr="00F31549" w:rsidRDefault="00160B48" w:rsidP="00791493">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Application Form</w:t>
            </w:r>
            <w:r w:rsidR="00791817">
              <w:rPr>
                <w:rFonts w:ascii="Times New Roman Bold" w:hAnsi="Times New Roman Bold" w:cs="Times New Roman"/>
                <w:caps/>
                <w:color w:val="auto"/>
                <w:sz w:val="32"/>
                <w:szCs w:val="32"/>
              </w:rPr>
              <w:t xml:space="preserve"> for Citizens Election Oversight Committee</w:t>
            </w:r>
          </w:p>
          <w:p w14:paraId="62F483D5" w14:textId="7220EF94" w:rsidR="00160B48" w:rsidRPr="00994621" w:rsidRDefault="00160B48" w:rsidP="00BC14B6">
            <w:pPr>
              <w:pStyle w:val="Heading2"/>
              <w:spacing w:before="0" w:after="0"/>
              <w:jc w:val="center"/>
              <w:rPr>
                <w:rFonts w:ascii="Times New Roman" w:hAnsi="Times New Roman" w:cs="Times New Roman"/>
                <w:color w:val="auto"/>
                <w:szCs w:val="22"/>
              </w:rPr>
            </w:pPr>
          </w:p>
        </w:tc>
        <w:tc>
          <w:tcPr>
            <w:tcW w:w="1998" w:type="dxa"/>
          </w:tcPr>
          <w:p w14:paraId="597279AA" w14:textId="77777777" w:rsidR="00160B48" w:rsidRDefault="00160B48" w:rsidP="00791493">
            <w:pPr>
              <w:pStyle w:val="Logo"/>
            </w:pPr>
            <w:r w:rsidRPr="00BB3279">
              <w:rPr>
                <w:rFonts w:cs="Arial"/>
                <w:noProof/>
                <w:szCs w:val="32"/>
              </w:rPr>
              <w:drawing>
                <wp:inline distT="0" distB="0" distL="0" distR="0" wp14:anchorId="2147BCBA" wp14:editId="581FFBBE">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9"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2E94DBE0" w14:textId="77777777" w:rsidR="00A56CFF" w:rsidRPr="00702EC7" w:rsidRDefault="00A56CFF" w:rsidP="00A56CFF">
      <w:pPr>
        <w:spacing w:before="0" w:after="0"/>
        <w:rPr>
          <w:rFonts w:ascii="Times New Roman" w:hAnsi="Times New Roman"/>
          <w:sz w:val="24"/>
        </w:rPr>
      </w:pPr>
    </w:p>
    <w:p w14:paraId="1FC3E862"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39B6C06F" w14:textId="77777777" w:rsidR="002E6988" w:rsidRPr="00A56CFF" w:rsidRDefault="002E6988" w:rsidP="00A56CFF">
      <w:pPr>
        <w:spacing w:before="0" w:after="0"/>
        <w:rPr>
          <w:rFonts w:ascii="Times New Roman" w:hAnsi="Times New Roman"/>
          <w:sz w:val="24"/>
        </w:rPr>
      </w:pPr>
    </w:p>
    <w:p w14:paraId="33012B15"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w:t>
      </w:r>
      <w:r w:rsidR="0010112A">
        <w:rPr>
          <w:rFonts w:ascii="Times New Roman" w:hAnsi="Times New Roman"/>
          <w:sz w:val="24"/>
        </w:rPr>
        <w:t xml:space="preserve">for your interest in serving on </w:t>
      </w:r>
      <w:r w:rsidR="00791817">
        <w:rPr>
          <w:rFonts w:ascii="Times New Roman" w:hAnsi="Times New Roman"/>
          <w:sz w:val="24"/>
        </w:rPr>
        <w:t>the King County Citizen’s Election Oversight Committee</w:t>
      </w:r>
      <w:r w:rsidRPr="00A56CFF">
        <w:rPr>
          <w:rFonts w:ascii="Times New Roman" w:hAnsi="Times New Roman"/>
          <w:sz w:val="24"/>
        </w:rPr>
        <w:t xml:space="preserve">.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EDE866A" w14:textId="77777777" w:rsidR="00DA688C" w:rsidRDefault="00DA688C" w:rsidP="00DA688C">
      <w:pPr>
        <w:spacing w:before="0" w:after="0"/>
        <w:rPr>
          <w:rFonts w:ascii="Times New Roman" w:hAnsi="Times New Roman"/>
          <w:sz w:val="24"/>
        </w:rPr>
      </w:pPr>
    </w:p>
    <w:p w14:paraId="49D77CC7" w14:textId="77777777" w:rsidR="00DA688C" w:rsidRPr="00A56CFF" w:rsidRDefault="0042083B"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Name</w:t>
      </w:r>
      <w:r w:rsidR="00F2472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68B82DB" w14:textId="77777777" w:rsidTr="00DA688C">
        <w:trPr>
          <w:trHeight w:hRule="exact" w:val="388"/>
        </w:trPr>
        <w:tc>
          <w:tcPr>
            <w:tcW w:w="10440" w:type="dxa"/>
          </w:tcPr>
          <w:p w14:paraId="6ADACA30" w14:textId="03CAE79A" w:rsidR="00DA688C" w:rsidRPr="00A56CFF" w:rsidRDefault="00DA688C" w:rsidP="00093DC9">
            <w:pPr>
              <w:rPr>
                <w:rFonts w:ascii="Times New Roman" w:hAnsi="Times New Roman"/>
                <w:sz w:val="24"/>
              </w:rPr>
            </w:pPr>
          </w:p>
        </w:tc>
      </w:tr>
    </w:tbl>
    <w:p w14:paraId="1127E94C"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5DBEB122" w14:textId="77777777" w:rsidTr="00820ADE">
        <w:tc>
          <w:tcPr>
            <w:tcW w:w="2325" w:type="dxa"/>
            <w:vAlign w:val="center"/>
          </w:tcPr>
          <w:p w14:paraId="432DC500"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7889" w:type="dxa"/>
            <w:vAlign w:val="center"/>
          </w:tcPr>
          <w:p w14:paraId="4DEB7A46" w14:textId="47960F97" w:rsidR="008D0133" w:rsidRPr="00A56CFF" w:rsidRDefault="008D0133">
            <w:pPr>
              <w:rPr>
                <w:rFonts w:ascii="Times New Roman" w:hAnsi="Times New Roman"/>
                <w:sz w:val="24"/>
              </w:rPr>
            </w:pPr>
          </w:p>
        </w:tc>
      </w:tr>
      <w:tr w:rsidR="008D0133" w:rsidRPr="00A56CFF" w14:paraId="39505764" w14:textId="77777777" w:rsidTr="00820ADE">
        <w:tc>
          <w:tcPr>
            <w:tcW w:w="2325" w:type="dxa"/>
            <w:shd w:val="clear" w:color="auto" w:fill="auto"/>
            <w:vAlign w:val="center"/>
          </w:tcPr>
          <w:p w14:paraId="779E6028"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7889" w:type="dxa"/>
            <w:vAlign w:val="center"/>
          </w:tcPr>
          <w:p w14:paraId="11DBD393" w14:textId="62E0F795" w:rsidR="008D0133" w:rsidRPr="00A56CFF" w:rsidRDefault="008D0133">
            <w:pPr>
              <w:rPr>
                <w:rFonts w:ascii="Times New Roman" w:hAnsi="Times New Roman"/>
                <w:sz w:val="24"/>
              </w:rPr>
            </w:pPr>
          </w:p>
        </w:tc>
      </w:tr>
      <w:tr w:rsidR="008D0133" w:rsidRPr="00A56CFF" w14:paraId="2BEE109C" w14:textId="77777777" w:rsidTr="00820ADE">
        <w:tc>
          <w:tcPr>
            <w:tcW w:w="2325" w:type="dxa"/>
            <w:vAlign w:val="center"/>
          </w:tcPr>
          <w:p w14:paraId="5A355884"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889" w:type="dxa"/>
            <w:vAlign w:val="center"/>
          </w:tcPr>
          <w:p w14:paraId="4B919AD7" w14:textId="77777777" w:rsidR="008D0133" w:rsidRPr="00A56CFF" w:rsidRDefault="008D0133">
            <w:pPr>
              <w:rPr>
                <w:rFonts w:ascii="Times New Roman" w:hAnsi="Times New Roman"/>
                <w:sz w:val="24"/>
              </w:rPr>
            </w:pPr>
          </w:p>
        </w:tc>
      </w:tr>
      <w:tr w:rsidR="008D0133" w:rsidRPr="00A56CFF" w14:paraId="6ABF5198" w14:textId="77777777" w:rsidTr="00820ADE">
        <w:tc>
          <w:tcPr>
            <w:tcW w:w="2325" w:type="dxa"/>
            <w:vAlign w:val="center"/>
          </w:tcPr>
          <w:p w14:paraId="66FFF6BA"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889" w:type="dxa"/>
            <w:vAlign w:val="center"/>
          </w:tcPr>
          <w:p w14:paraId="04A93768" w14:textId="6B870643" w:rsidR="008D0133" w:rsidRPr="00A56CFF" w:rsidRDefault="008D0133">
            <w:pPr>
              <w:rPr>
                <w:rFonts w:ascii="Times New Roman" w:hAnsi="Times New Roman"/>
                <w:sz w:val="24"/>
              </w:rPr>
            </w:pPr>
          </w:p>
        </w:tc>
      </w:tr>
      <w:tr w:rsidR="008D0133" w:rsidRPr="00A56CFF" w14:paraId="7EB2E4FA" w14:textId="77777777" w:rsidTr="00820ADE">
        <w:tc>
          <w:tcPr>
            <w:tcW w:w="2325" w:type="dxa"/>
            <w:vAlign w:val="center"/>
          </w:tcPr>
          <w:p w14:paraId="48AA12A1"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7889" w:type="dxa"/>
            <w:vAlign w:val="center"/>
          </w:tcPr>
          <w:p w14:paraId="3F997F3C" w14:textId="36083133" w:rsidR="008D0133" w:rsidRPr="00A56CFF" w:rsidRDefault="008D0133">
            <w:pPr>
              <w:rPr>
                <w:rFonts w:ascii="Times New Roman" w:hAnsi="Times New Roman"/>
                <w:sz w:val="24"/>
              </w:rPr>
            </w:pPr>
          </w:p>
        </w:tc>
      </w:tr>
      <w:tr w:rsidR="00470A06" w:rsidRPr="00A56CFF" w14:paraId="22B0CE0F" w14:textId="77777777" w:rsidTr="00820ADE">
        <w:tc>
          <w:tcPr>
            <w:tcW w:w="2325" w:type="dxa"/>
            <w:vAlign w:val="center"/>
          </w:tcPr>
          <w:p w14:paraId="30075643"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7889" w:type="dxa"/>
            <w:vAlign w:val="center"/>
          </w:tcPr>
          <w:p w14:paraId="24852388" w14:textId="73544AEA" w:rsidR="00470A06" w:rsidRPr="00A56CFF" w:rsidRDefault="00470A06">
            <w:pPr>
              <w:rPr>
                <w:rFonts w:ascii="Times New Roman" w:hAnsi="Times New Roman"/>
                <w:sz w:val="24"/>
              </w:rPr>
            </w:pPr>
          </w:p>
        </w:tc>
      </w:tr>
    </w:tbl>
    <w:p w14:paraId="1888D93D" w14:textId="2C183839" w:rsidR="00820ADE" w:rsidRPr="00F24724" w:rsidRDefault="00820ADE" w:rsidP="00820ADE">
      <w:pPr>
        <w:pStyle w:val="Heading2"/>
        <w:rPr>
          <w:rFonts w:ascii="Times New Roman" w:hAnsi="Times New Roman" w:cs="Times New Roman"/>
          <w:color w:val="auto"/>
          <w:sz w:val="24"/>
          <w:szCs w:val="24"/>
        </w:rPr>
      </w:pPr>
      <w:bookmarkStart w:id="0" w:name="_Hlk99536933"/>
      <w:r w:rsidRPr="00B24CA4">
        <w:rPr>
          <w:rFonts w:ascii="Times New Roman" w:hAnsi="Times New Roman" w:cs="Times New Roman"/>
          <w:color w:val="auto"/>
          <w:sz w:val="24"/>
          <w:szCs w:val="24"/>
        </w:rPr>
        <w:t>If you are applying for a position where you would be the representative of an organization</w:t>
      </w:r>
      <w:r>
        <w:rPr>
          <w:rFonts w:ascii="Times New Roman" w:hAnsi="Times New Roman" w:cs="Times New Roman"/>
          <w:color w:val="auto"/>
          <w:sz w:val="24"/>
          <w:szCs w:val="24"/>
        </w:rPr>
        <w:t xml:space="preserve"> </w:t>
      </w:r>
      <w:r w:rsidRPr="00820ADE">
        <w:rPr>
          <w:rFonts w:ascii="Times New Roman" w:hAnsi="Times New Roman" w:cs="Times New Roman"/>
          <w:color w:val="auto"/>
          <w:sz w:val="24"/>
          <w:szCs w:val="24"/>
        </w:rPr>
        <w:t xml:space="preserve">the sponsoring organization must send a letter </w:t>
      </w:r>
      <w:proofErr w:type="gramStart"/>
      <w:r w:rsidRPr="00820ADE">
        <w:rPr>
          <w:rFonts w:ascii="Times New Roman" w:hAnsi="Times New Roman" w:cs="Times New Roman"/>
          <w:color w:val="auto"/>
          <w:sz w:val="24"/>
          <w:szCs w:val="24"/>
        </w:rPr>
        <w:t>designating</w:t>
      </w:r>
      <w:proofErr w:type="gramEnd"/>
      <w:r w:rsidRPr="00820ADE">
        <w:rPr>
          <w:rFonts w:ascii="Times New Roman" w:hAnsi="Times New Roman" w:cs="Times New Roman"/>
          <w:color w:val="auto"/>
          <w:sz w:val="24"/>
          <w:szCs w:val="24"/>
        </w:rPr>
        <w:t xml:space="preserve"> you as their representative and attach this application on your behalf.  </w:t>
      </w:r>
      <w:bookmarkEnd w:id="0"/>
      <w:r w:rsidRPr="00820ADE">
        <w:rPr>
          <w:rFonts w:ascii="Times New Roman" w:hAnsi="Times New Roman" w:cs="Times New Roman"/>
          <w:color w:val="auto"/>
          <w:sz w:val="24"/>
          <w:szCs w:val="24"/>
        </w:rPr>
        <w:t>If you are applying for a position representing language speaking communities, the disability community</w:t>
      </w:r>
      <w:r w:rsidR="009D522D">
        <w:rPr>
          <w:rFonts w:ascii="Times New Roman" w:hAnsi="Times New Roman" w:cs="Times New Roman"/>
          <w:color w:val="auto"/>
          <w:sz w:val="24"/>
          <w:szCs w:val="24"/>
        </w:rPr>
        <w:t>, experience in technology</w:t>
      </w:r>
      <w:r w:rsidRPr="00820ADE">
        <w:rPr>
          <w:rFonts w:ascii="Times New Roman" w:hAnsi="Times New Roman" w:cs="Times New Roman"/>
          <w:color w:val="auto"/>
          <w:sz w:val="24"/>
          <w:szCs w:val="24"/>
        </w:rPr>
        <w:t xml:space="preserve"> and registered voters you can submit your application directly.</w:t>
      </w:r>
      <w:r w:rsidRPr="00B24CA4">
        <w:rPr>
          <w:rFonts w:ascii="Times New Roman" w:hAnsi="Times New Roman" w:cs="Times New Roman"/>
          <w:color w:val="auto"/>
          <w:sz w:val="24"/>
          <w:szCs w:val="24"/>
        </w:rPr>
        <w:t xml:space="preserve"> </w:t>
      </w:r>
    </w:p>
    <w:p w14:paraId="73DDCB05" w14:textId="3549949C" w:rsidR="00470A06" w:rsidRPr="00A56CFF" w:rsidRDefault="0042083B" w:rsidP="00470A0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Position you are applying for</w:t>
      </w:r>
      <w:r w:rsidR="00F24724">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10214"/>
      </w:tblGrid>
      <w:tr w:rsidR="00F24724" w:rsidRPr="00A56CFF" w14:paraId="25D4DD0C" w14:textId="77777777" w:rsidTr="00AA2BDB">
        <w:tc>
          <w:tcPr>
            <w:tcW w:w="10214" w:type="dxa"/>
            <w:tcBorders>
              <w:top w:val="single" w:sz="4" w:space="0" w:color="auto"/>
              <w:left w:val="single" w:sz="4" w:space="0" w:color="auto"/>
              <w:bottom w:val="single" w:sz="4" w:space="0" w:color="auto"/>
              <w:right w:val="single" w:sz="4" w:space="0" w:color="auto"/>
            </w:tcBorders>
            <w:vAlign w:val="center"/>
          </w:tcPr>
          <w:p w14:paraId="1EC27A27" w14:textId="77777777" w:rsidR="00F24724" w:rsidRPr="00A56CFF" w:rsidRDefault="00F24724" w:rsidP="004D43F5">
            <w:pPr>
              <w:rPr>
                <w:rFonts w:ascii="Times New Roman" w:hAnsi="Times New Roman"/>
                <w:sz w:val="24"/>
              </w:rPr>
            </w:pPr>
          </w:p>
        </w:tc>
      </w:tr>
    </w:tbl>
    <w:p w14:paraId="510940BC" w14:textId="3A9F60E0" w:rsidR="00E83758" w:rsidRPr="00A56CFF" w:rsidRDefault="00A3094D" w:rsidP="00E83758">
      <w:pPr>
        <w:pStyle w:val="Heading2"/>
        <w:rPr>
          <w:rFonts w:ascii="Times New Roman" w:hAnsi="Times New Roman" w:cs="Times New Roman"/>
          <w:color w:val="auto"/>
          <w:sz w:val="24"/>
          <w:szCs w:val="24"/>
        </w:rPr>
      </w:pPr>
      <w:hyperlink r:id="rId10" w:history="1">
        <w:r w:rsidR="00E83758" w:rsidRPr="00B24CA4">
          <w:rPr>
            <w:rStyle w:val="Hyperlink"/>
            <w:rFonts w:ascii="Times New Roman" w:hAnsi="Times New Roman" w:cs="Times New Roman"/>
            <w:sz w:val="24"/>
            <w:szCs w:val="24"/>
          </w:rPr>
          <w:t>King County Council District</w:t>
        </w:r>
      </w:hyperlink>
      <w:r w:rsidR="00E83758" w:rsidRPr="00A56CFF">
        <w:rPr>
          <w:rFonts w:ascii="Times New Roman" w:hAnsi="Times New Roman" w:cs="Times New Roman"/>
          <w:color w:val="auto"/>
          <w:sz w:val="24"/>
          <w:szCs w:val="24"/>
        </w:rPr>
        <w:t xml:space="preserve"> </w:t>
      </w:r>
      <w:r w:rsidR="00E83758"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00E83758" w:rsidRPr="00A56CFF">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1FCA490A" w14:textId="77777777" w:rsidTr="00A56CFF">
        <w:trPr>
          <w:trHeight w:val="317"/>
        </w:trPr>
        <w:tc>
          <w:tcPr>
            <w:tcW w:w="432" w:type="dxa"/>
            <w:tcBorders>
              <w:top w:val="nil"/>
              <w:left w:val="nil"/>
              <w:bottom w:val="nil"/>
              <w:right w:val="single" w:sz="4" w:space="0" w:color="auto"/>
            </w:tcBorders>
          </w:tcPr>
          <w:p w14:paraId="6B053D1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4304AE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59568A9"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6FDCE99E"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8FB448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2A804802"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657363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2AC7AC6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92CDB4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58E43A88"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6A65F2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779D3CA6"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662C923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6F1D64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6B6C95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7D5632F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6EEE285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418D6532"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8700AC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2D5B39EF" w14:textId="77777777" w:rsidR="006F3C8A" w:rsidRPr="00A56CFF" w:rsidRDefault="006F3C8A" w:rsidP="00E83758">
            <w:pPr>
              <w:jc w:val="center"/>
              <w:rPr>
                <w:rFonts w:ascii="Times New Roman" w:hAnsi="Times New Roman"/>
                <w:sz w:val="24"/>
              </w:rPr>
            </w:pPr>
          </w:p>
        </w:tc>
      </w:tr>
    </w:tbl>
    <w:p w14:paraId="2E60B57D" w14:textId="77777777" w:rsidR="00686C93" w:rsidRDefault="00686C93" w:rsidP="00A56CFF">
      <w:pPr>
        <w:pStyle w:val="Heading3"/>
        <w:spacing w:before="0" w:after="0"/>
        <w:rPr>
          <w:rFonts w:ascii="Times New Roman" w:hAnsi="Times New Roman"/>
          <w:sz w:val="24"/>
        </w:rPr>
      </w:pPr>
    </w:p>
    <w:p w14:paraId="4F1F405F" w14:textId="3A26A046" w:rsidR="008D0133" w:rsidRPr="009B2227" w:rsidRDefault="002E7076" w:rsidP="00F24724">
      <w:pPr>
        <w:pStyle w:val="Heading2"/>
        <w:spacing w:before="0" w:after="0"/>
        <w:rPr>
          <w:rFonts w:ascii="Times New Roman" w:hAnsi="Times New Roman" w:cs="Times New Roman"/>
          <w:color w:val="auto"/>
          <w:sz w:val="24"/>
          <w:szCs w:val="24"/>
        </w:rPr>
      </w:pPr>
      <w:r w:rsidRPr="002E7076">
        <w:rPr>
          <w:rFonts w:ascii="Times New Roman" w:hAnsi="Times New Roman" w:cs="Times New Roman"/>
          <w:color w:val="auto"/>
          <w:sz w:val="24"/>
          <w:szCs w:val="24"/>
        </w:rPr>
        <w:t>Please explain why you are interested in a position on the CEOC</w:t>
      </w:r>
      <w:r w:rsidR="00F67760">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10214"/>
      </w:tblGrid>
      <w:tr w:rsidR="00F24724" w:rsidRPr="00A56CFF" w14:paraId="4AD79799" w14:textId="77777777" w:rsidTr="00DB4FE0">
        <w:trPr>
          <w:trHeight w:val="602"/>
        </w:trPr>
        <w:tc>
          <w:tcPr>
            <w:tcW w:w="10214" w:type="dxa"/>
            <w:vAlign w:val="center"/>
          </w:tcPr>
          <w:p w14:paraId="7CF54CAE" w14:textId="77777777" w:rsidR="00F24724" w:rsidRDefault="00F24724" w:rsidP="004D43F5">
            <w:pPr>
              <w:rPr>
                <w:rFonts w:ascii="Times New Roman" w:hAnsi="Times New Roman"/>
                <w:b/>
                <w:sz w:val="24"/>
              </w:rPr>
            </w:pPr>
          </w:p>
          <w:p w14:paraId="698BBD0C" w14:textId="77777777" w:rsidR="00F67760" w:rsidRDefault="00F67760" w:rsidP="004D43F5">
            <w:pPr>
              <w:rPr>
                <w:rFonts w:ascii="Times New Roman" w:hAnsi="Times New Roman"/>
                <w:b/>
                <w:sz w:val="24"/>
              </w:rPr>
            </w:pPr>
          </w:p>
          <w:p w14:paraId="30E06FB8" w14:textId="77777777" w:rsidR="00F67760" w:rsidRDefault="00F67760" w:rsidP="004D43F5">
            <w:pPr>
              <w:rPr>
                <w:rFonts w:ascii="Times New Roman" w:hAnsi="Times New Roman"/>
                <w:b/>
                <w:sz w:val="24"/>
              </w:rPr>
            </w:pPr>
          </w:p>
          <w:p w14:paraId="2D2AB113" w14:textId="77777777" w:rsidR="00F67760" w:rsidRDefault="00F67760" w:rsidP="004D43F5">
            <w:pPr>
              <w:rPr>
                <w:rFonts w:ascii="Times New Roman" w:hAnsi="Times New Roman"/>
                <w:b/>
                <w:sz w:val="24"/>
              </w:rPr>
            </w:pPr>
          </w:p>
          <w:p w14:paraId="59D7E777" w14:textId="77777777" w:rsidR="00DB4FE0" w:rsidRPr="00A56CFF" w:rsidRDefault="00DB4FE0" w:rsidP="004D43F5">
            <w:pPr>
              <w:rPr>
                <w:rFonts w:ascii="Times New Roman" w:hAnsi="Times New Roman"/>
                <w:b/>
                <w:sz w:val="24"/>
              </w:rPr>
            </w:pPr>
          </w:p>
        </w:tc>
      </w:tr>
    </w:tbl>
    <w:p w14:paraId="4BDF9A7A" w14:textId="77777777" w:rsidR="0051339E" w:rsidRPr="009B2227" w:rsidRDefault="00F67760" w:rsidP="0051339E">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Have you served on the CEOC previously? If yes, please note the dates and the number of terms, and whether you have served in a leadership position:</w:t>
      </w:r>
    </w:p>
    <w:tbl>
      <w:tblPr>
        <w:tblStyle w:val="TableGrid"/>
        <w:tblW w:w="5000" w:type="pct"/>
        <w:tblLook w:val="01E0" w:firstRow="1" w:lastRow="1" w:firstColumn="1" w:lastColumn="1" w:noHBand="0" w:noVBand="0"/>
      </w:tblPr>
      <w:tblGrid>
        <w:gridCol w:w="10214"/>
      </w:tblGrid>
      <w:tr w:rsidR="0051339E" w:rsidRPr="00A56CFF" w14:paraId="24C0F743" w14:textId="77777777" w:rsidTr="00F24724">
        <w:trPr>
          <w:trHeight w:hRule="exact" w:val="1837"/>
        </w:trPr>
        <w:tc>
          <w:tcPr>
            <w:tcW w:w="10214" w:type="dxa"/>
          </w:tcPr>
          <w:p w14:paraId="5C36289D" w14:textId="77777777" w:rsidR="0051339E" w:rsidRPr="00A56CFF" w:rsidRDefault="0051339E" w:rsidP="004D43F5">
            <w:pPr>
              <w:rPr>
                <w:rFonts w:ascii="Times New Roman" w:hAnsi="Times New Roman"/>
                <w:sz w:val="24"/>
              </w:rPr>
            </w:pPr>
          </w:p>
        </w:tc>
      </w:tr>
    </w:tbl>
    <w:p w14:paraId="4426146C" w14:textId="711EECD8" w:rsidR="0051339E" w:rsidRDefault="00312808" w:rsidP="00F24724">
      <w:pPr>
        <w:pStyle w:val="Heading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Please share how you meet the q</w:t>
      </w:r>
      <w:r w:rsidR="00F24724" w:rsidRPr="00F24724">
        <w:rPr>
          <w:rFonts w:ascii="Times New Roman" w:hAnsi="Times New Roman" w:cs="Times New Roman"/>
          <w:color w:val="auto"/>
          <w:sz w:val="24"/>
          <w:szCs w:val="24"/>
          <w:u w:val="single"/>
        </w:rPr>
        <w:t xml:space="preserve">ualifications </w:t>
      </w:r>
      <w:r>
        <w:rPr>
          <w:rFonts w:ascii="Times New Roman" w:hAnsi="Times New Roman" w:cs="Times New Roman"/>
          <w:color w:val="auto"/>
          <w:sz w:val="24"/>
          <w:szCs w:val="24"/>
          <w:u w:val="single"/>
        </w:rPr>
        <w:t xml:space="preserve">required </w:t>
      </w:r>
      <w:r w:rsidR="00F24724" w:rsidRPr="00F24724">
        <w:rPr>
          <w:rFonts w:ascii="Times New Roman" w:hAnsi="Times New Roman" w:cs="Times New Roman"/>
          <w:color w:val="auto"/>
          <w:sz w:val="24"/>
          <w:szCs w:val="24"/>
          <w:u w:val="single"/>
        </w:rPr>
        <w:t>to be a CEOC Member</w:t>
      </w:r>
      <w:r>
        <w:rPr>
          <w:rFonts w:ascii="Times New Roman" w:hAnsi="Times New Roman" w:cs="Times New Roman"/>
          <w:color w:val="auto"/>
          <w:sz w:val="24"/>
          <w:szCs w:val="24"/>
          <w:u w:val="single"/>
        </w:rPr>
        <w:t xml:space="preserve"> as listed here: </w:t>
      </w:r>
    </w:p>
    <w:p w14:paraId="67CB5EBB" w14:textId="77777777" w:rsidR="0088404A" w:rsidRDefault="0088404A" w:rsidP="0088404A">
      <w:pPr>
        <w:shd w:val="clear" w:color="auto" w:fill="EAF1DD" w:themeFill="accent3" w:themeFillTint="33"/>
      </w:pPr>
    </w:p>
    <w:p w14:paraId="634C4BB7" w14:textId="77777777" w:rsidR="0088404A" w:rsidRDefault="0088404A" w:rsidP="0088404A">
      <w:pPr>
        <w:shd w:val="clear" w:color="auto" w:fill="EAF1DD" w:themeFill="accent3" w:themeFillTint="33"/>
        <w:rPr>
          <w:rFonts w:ascii="Arial" w:hAnsi="Arial"/>
          <w:b/>
        </w:rPr>
      </w:pPr>
      <w:r>
        <w:t xml:space="preserve">1. </w:t>
      </w:r>
      <w:r w:rsidR="00312808" w:rsidRPr="0088404A">
        <w:rPr>
          <w:rFonts w:ascii="Arial" w:hAnsi="Arial" w:cs="Arial"/>
          <w:b/>
        </w:rPr>
        <w:t>A working knowledge of local or state government elections operations and management, demography, technology and organizational management.</w:t>
      </w:r>
    </w:p>
    <w:p w14:paraId="363B803B" w14:textId="77777777" w:rsidR="0088404A" w:rsidRDefault="0088404A" w:rsidP="0088404A">
      <w:pPr>
        <w:shd w:val="clear" w:color="auto" w:fill="EAF1DD" w:themeFill="accent3" w:themeFillTint="33"/>
        <w:rPr>
          <w:rFonts w:ascii="Arial" w:hAnsi="Arial"/>
          <w:b/>
        </w:rPr>
      </w:pPr>
    </w:p>
    <w:p w14:paraId="614DFD87" w14:textId="492E803A" w:rsidR="0088404A" w:rsidRDefault="0088404A" w:rsidP="0088404A">
      <w:pPr>
        <w:shd w:val="clear" w:color="auto" w:fill="EAF1DD" w:themeFill="accent3" w:themeFillTint="33"/>
        <w:rPr>
          <w:rFonts w:ascii="Arial" w:hAnsi="Arial"/>
          <w:b/>
        </w:rPr>
      </w:pPr>
      <w:r>
        <w:rPr>
          <w:rFonts w:ascii="Arial" w:hAnsi="Arial"/>
          <w:b/>
        </w:rPr>
        <w:t xml:space="preserve">2. </w:t>
      </w:r>
      <w:r w:rsidR="00312808" w:rsidRPr="0088404A">
        <w:rPr>
          <w:rFonts w:ascii="Arial" w:hAnsi="Arial" w:cs="Arial"/>
          <w:b/>
        </w:rPr>
        <w:t>A strong commitment to an accountable, transparent, well-managed</w:t>
      </w:r>
      <w:r w:rsidR="002E7076">
        <w:rPr>
          <w:rFonts w:ascii="Arial" w:hAnsi="Arial" w:cs="Arial"/>
          <w:b/>
        </w:rPr>
        <w:t>, equitable</w:t>
      </w:r>
      <w:r w:rsidR="00312808" w:rsidRPr="0088404A">
        <w:rPr>
          <w:rFonts w:ascii="Arial" w:hAnsi="Arial" w:cs="Arial"/>
          <w:b/>
        </w:rPr>
        <w:t xml:space="preserve"> and efficient elections operation in King County.</w:t>
      </w:r>
    </w:p>
    <w:p w14:paraId="1C54F718" w14:textId="77777777" w:rsidR="0088404A" w:rsidRDefault="0088404A" w:rsidP="0088404A">
      <w:pPr>
        <w:shd w:val="clear" w:color="auto" w:fill="EAF1DD" w:themeFill="accent3" w:themeFillTint="33"/>
        <w:rPr>
          <w:rFonts w:ascii="Arial" w:hAnsi="Arial"/>
          <w:b/>
        </w:rPr>
      </w:pPr>
    </w:p>
    <w:p w14:paraId="63839D8A" w14:textId="77777777" w:rsidR="0088404A" w:rsidRDefault="0088404A" w:rsidP="0088404A">
      <w:pPr>
        <w:shd w:val="clear" w:color="auto" w:fill="EAF1DD" w:themeFill="accent3" w:themeFillTint="33"/>
        <w:rPr>
          <w:rFonts w:ascii="Arial" w:hAnsi="Arial"/>
          <w:b/>
        </w:rPr>
      </w:pPr>
      <w:r>
        <w:rPr>
          <w:rFonts w:ascii="Arial" w:hAnsi="Arial"/>
          <w:b/>
        </w:rPr>
        <w:t xml:space="preserve">3. </w:t>
      </w:r>
      <w:r w:rsidR="00312808" w:rsidRPr="0088404A">
        <w:rPr>
          <w:rFonts w:ascii="Arial" w:hAnsi="Arial" w:cs="Arial"/>
          <w:b/>
        </w:rPr>
        <w:t>A willingness to commit the time necessary to attend committee meetings and activities such as observing elections.</w:t>
      </w:r>
    </w:p>
    <w:p w14:paraId="6491C51F" w14:textId="77777777" w:rsidR="0088404A" w:rsidRDefault="0088404A" w:rsidP="0088404A">
      <w:pPr>
        <w:shd w:val="clear" w:color="auto" w:fill="EAF1DD" w:themeFill="accent3" w:themeFillTint="33"/>
        <w:rPr>
          <w:rFonts w:ascii="Arial" w:hAnsi="Arial"/>
          <w:b/>
        </w:rPr>
      </w:pPr>
    </w:p>
    <w:p w14:paraId="1AE36D77" w14:textId="77777777" w:rsidR="0088404A" w:rsidRDefault="0088404A" w:rsidP="0088404A">
      <w:pPr>
        <w:shd w:val="clear" w:color="auto" w:fill="EAF1DD" w:themeFill="accent3" w:themeFillTint="33"/>
        <w:rPr>
          <w:rFonts w:ascii="Arial" w:hAnsi="Arial"/>
          <w:b/>
        </w:rPr>
      </w:pPr>
      <w:r>
        <w:rPr>
          <w:rFonts w:ascii="Arial" w:hAnsi="Arial"/>
          <w:b/>
        </w:rPr>
        <w:t xml:space="preserve">4. </w:t>
      </w:r>
      <w:r w:rsidR="00312808" w:rsidRPr="0088404A">
        <w:rPr>
          <w:rFonts w:ascii="Arial" w:hAnsi="Arial" w:cs="Arial"/>
          <w:b/>
        </w:rPr>
        <w:t>A nominee or appointee to the committee shall not hold elective public office or be a candidate for election to public office, other than as a precinct committee officer. (Do you hold an elective office?)</w:t>
      </w:r>
    </w:p>
    <w:p w14:paraId="5592A1C0" w14:textId="77777777" w:rsidR="0088404A" w:rsidRDefault="0088404A" w:rsidP="0088404A">
      <w:pPr>
        <w:shd w:val="clear" w:color="auto" w:fill="EAF1DD" w:themeFill="accent3" w:themeFillTint="33"/>
        <w:rPr>
          <w:rFonts w:ascii="Arial" w:hAnsi="Arial"/>
          <w:b/>
        </w:rPr>
      </w:pPr>
    </w:p>
    <w:p w14:paraId="423C55E2" w14:textId="7E8D18C6" w:rsidR="00312808" w:rsidRPr="0088404A" w:rsidRDefault="0088404A" w:rsidP="0088404A">
      <w:pPr>
        <w:shd w:val="clear" w:color="auto" w:fill="EAF1DD" w:themeFill="accent3" w:themeFillTint="33"/>
        <w:rPr>
          <w:rFonts w:ascii="Arial" w:hAnsi="Arial"/>
          <w:b/>
        </w:rPr>
      </w:pPr>
      <w:r>
        <w:rPr>
          <w:rFonts w:ascii="Arial" w:hAnsi="Arial"/>
          <w:b/>
        </w:rPr>
        <w:t xml:space="preserve">5. </w:t>
      </w:r>
      <w:r w:rsidR="00312808" w:rsidRPr="0088404A">
        <w:rPr>
          <w:rFonts w:ascii="Arial" w:hAnsi="Arial" w:cs="Arial"/>
          <w:b/>
        </w:rPr>
        <w:t>Good oral communication skills as well as interpersonal skills and ability to work well in a group situation.</w:t>
      </w:r>
    </w:p>
    <w:p w14:paraId="3924C534" w14:textId="25C37AF2" w:rsidR="00312808" w:rsidRPr="0088404A" w:rsidRDefault="000D7726" w:rsidP="0088404A">
      <w:pPr>
        <w:shd w:val="clear" w:color="auto" w:fill="EAF1DD" w:themeFill="accent3" w:themeFillTint="33"/>
      </w:pPr>
      <w:r>
        <w:rPr>
          <w:noProof/>
        </w:rPr>
        <mc:AlternateContent>
          <mc:Choice Requires="wps">
            <w:drawing>
              <wp:anchor distT="45720" distB="45720" distL="114300" distR="114300" simplePos="0" relativeHeight="251659264" behindDoc="0" locked="0" layoutInCell="1" allowOverlap="1" wp14:anchorId="57506137" wp14:editId="424D5B9F">
                <wp:simplePos x="0" y="0"/>
                <wp:positionH relativeFrom="margin">
                  <wp:align>left</wp:align>
                </wp:positionH>
                <wp:positionV relativeFrom="paragraph">
                  <wp:posOffset>276225</wp:posOffset>
                </wp:positionV>
                <wp:extent cx="6473190" cy="39941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3994150"/>
                        </a:xfrm>
                        <a:prstGeom prst="rect">
                          <a:avLst/>
                        </a:prstGeom>
                        <a:solidFill>
                          <a:srgbClr val="FFFFFF"/>
                        </a:solidFill>
                        <a:ln w="9525">
                          <a:solidFill>
                            <a:srgbClr val="000000"/>
                          </a:solidFill>
                          <a:miter lim="800000"/>
                          <a:headEnd/>
                          <a:tailEnd/>
                        </a:ln>
                      </wps:spPr>
                      <wps:txbx>
                        <w:txbxContent>
                          <w:p w14:paraId="67AD0408" w14:textId="13002531" w:rsidR="000D7726" w:rsidRDefault="000D7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06137" id="_x0000_t202" coordsize="21600,21600" o:spt="202" path="m,l,21600r21600,l21600,xe">
                <v:stroke joinstyle="miter"/>
                <v:path gradientshapeok="t" o:connecttype="rect"/>
              </v:shapetype>
              <v:shape id="Text Box 2" o:spid="_x0000_s1026" type="#_x0000_t202" style="position:absolute;margin-left:0;margin-top:21.75pt;width:509.7pt;height:3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BHEQIAACAEAAAOAAAAZHJzL2Uyb0RvYy54bWysU9tu2zAMfR+wfxD0vjhOk7Yx4hRdugwD&#10;ugvQ7QNoWY6FyaImKbG7rx8lp2nQbS/D9CCIInVEHh6uboZOs4N0XqEpeT6ZciaNwFqZXcm/fd2+&#10;uebMBzA1aDSy5I/S85v161er3hZyhi3qWjpGIMYXvS15G4ItssyLVnbgJ2ilIWeDroNApttltYOe&#10;0DudzabTy6xHV1uHQnpPt3ejk68TftNIET43jZeB6ZJTbiHtLu1V3LP1CoqdA9sqcUwD/iGLDpSh&#10;T09QdxCA7Z36DapTwqHHJkwEdhk2jRIy1UDV5NMX1Ty0YGWqhcjx9kST/3+w4tPhwX5xLAxvcaAG&#10;piK8vUfx3TODmxbMTt46h30roaaP80hZ1ltfHJ9Gqn3hI0jVf8Samgz7gAloaFwXWaE6GaFTAx5P&#10;pMshMEGXl/Ori3xJLkG+i+Vyni9SWzIonp5b58N7iR2Lh5I76mqCh8O9DzEdKJ5C4m8etaq3Sutk&#10;uF210Y4dgBSwTStV8CJMG9aXfLmYLUYG/goxTetPEJ0KJGWtupJfn4KgiLy9M3USWgClxzOlrM2R&#10;yMjdyGIYqoECI6EV1o9EqcNRsjRidGjR/eSsJ7mW3P/Yg5Oc6Q+G2rLM5/Oo72TMF1czMty5pzr3&#10;gBEEVfLA2XjchDQTkTCDt9S+RiVinzM55koyTHwfRybq/NxOUc+Dvf4FAAD//wMAUEsDBBQABgAI&#10;AAAAIQAxoVoE3wAAAAgBAAAPAAAAZHJzL2Rvd25yZXYueG1sTI/BTsMwEETvSPyDtUhcEHXapmkb&#10;sqkQEojeoCC4uvE2ibDXIXbT8Pe4JziOZjTzptiM1oiBet86RphOEhDEldMt1wjvb4+3KxA+KNbK&#10;OCaEH/KwKS8vCpVrd+JXGnahFrGEfa4QmhC6XEpfNWSVn7iOOHoH11sVouxrqXt1iuXWyFmSZNKq&#10;luNCozp6aKj62h0twip9Hj79dv7yUWUHsw43y+Hpu0e8vhrv70AEGsNfGM74ER3KyLR3R9ZeGIR4&#10;JCCk8wWIs5tM1ymIPUK2nC1AloX8f6D8BQAA//8DAFBLAQItABQABgAIAAAAIQC2gziS/gAAAOEB&#10;AAATAAAAAAAAAAAAAAAAAAAAAABbQ29udGVudF9UeXBlc10ueG1sUEsBAi0AFAAGAAgAAAAhADj9&#10;If/WAAAAlAEAAAsAAAAAAAAAAAAAAAAALwEAAF9yZWxzLy5yZWxzUEsBAi0AFAAGAAgAAAAhACNU&#10;cEcRAgAAIAQAAA4AAAAAAAAAAAAAAAAALgIAAGRycy9lMm9Eb2MueG1sUEsBAi0AFAAGAAgAAAAh&#10;ADGhWgTfAAAACAEAAA8AAAAAAAAAAAAAAAAAawQAAGRycy9kb3ducmV2LnhtbFBLBQYAAAAABAAE&#10;APMAAAB3BQAAAAA=&#10;">
                <v:textbox>
                  <w:txbxContent>
                    <w:p w14:paraId="67AD0408" w14:textId="13002531" w:rsidR="000D7726" w:rsidRDefault="000D7726"/>
                  </w:txbxContent>
                </v:textbox>
                <w10:wrap type="square" anchorx="margin"/>
              </v:shape>
            </w:pict>
          </mc:Fallback>
        </mc:AlternateContent>
      </w:r>
    </w:p>
    <w:tbl>
      <w:tblPr>
        <w:tblStyle w:val="TableGrid"/>
        <w:tblW w:w="5000" w:type="pct"/>
        <w:tblLook w:val="01E0" w:firstRow="1" w:lastRow="1" w:firstColumn="1" w:lastColumn="1" w:noHBand="0" w:noVBand="0"/>
      </w:tblPr>
      <w:tblGrid>
        <w:gridCol w:w="10214"/>
      </w:tblGrid>
      <w:tr w:rsidR="00312808" w:rsidRPr="00A56CFF" w14:paraId="4BCFE3C7" w14:textId="77777777" w:rsidTr="00820ADE">
        <w:trPr>
          <w:trHeight w:val="7280"/>
        </w:trPr>
        <w:tc>
          <w:tcPr>
            <w:tcW w:w="10214" w:type="dxa"/>
          </w:tcPr>
          <w:p w14:paraId="41C91B7A" w14:textId="271B1ADA" w:rsidR="00312808" w:rsidRPr="00A56CFF" w:rsidRDefault="00312808" w:rsidP="00312808">
            <w:pPr>
              <w:rPr>
                <w:rFonts w:ascii="Times New Roman" w:hAnsi="Times New Roman"/>
                <w:sz w:val="24"/>
              </w:rPr>
            </w:pPr>
          </w:p>
          <w:p w14:paraId="357E80AF" w14:textId="77777777" w:rsidR="00312808" w:rsidRDefault="00312808" w:rsidP="00771CA7">
            <w:pPr>
              <w:rPr>
                <w:rFonts w:ascii="Arial" w:hAnsi="Arial" w:cs="Arial"/>
              </w:rPr>
            </w:pPr>
          </w:p>
          <w:p w14:paraId="03EA3A6C" w14:textId="1B80CF7A" w:rsidR="00312808" w:rsidRPr="00A56CFF" w:rsidRDefault="00312808" w:rsidP="00312808">
            <w:pPr>
              <w:rPr>
                <w:rFonts w:ascii="Times New Roman" w:hAnsi="Times New Roman"/>
                <w:sz w:val="24"/>
              </w:rPr>
            </w:pPr>
          </w:p>
        </w:tc>
      </w:tr>
      <w:tr w:rsidR="00F24724" w:rsidRPr="00A56CFF" w14:paraId="723ED4EB" w14:textId="77777777" w:rsidTr="00F24724">
        <w:trPr>
          <w:trHeight w:hRule="exact" w:val="1944"/>
        </w:trPr>
        <w:tc>
          <w:tcPr>
            <w:tcW w:w="10214" w:type="dxa"/>
          </w:tcPr>
          <w:p w14:paraId="52D02F0E" w14:textId="76DF5DDD" w:rsidR="00771CA7" w:rsidRDefault="00771CA7" w:rsidP="00771CA7">
            <w:pPr>
              <w:rPr>
                <w:rFonts w:ascii="Arial" w:hAnsi="Arial" w:cs="Arial"/>
                <w:b/>
              </w:rPr>
            </w:pPr>
            <w:r w:rsidRPr="00DF03A5">
              <w:rPr>
                <w:rFonts w:ascii="Arial" w:hAnsi="Arial" w:cs="Arial"/>
                <w:b/>
              </w:rPr>
              <w:t xml:space="preserve">Are you able and do you commit to </w:t>
            </w:r>
            <w:r>
              <w:rPr>
                <w:rFonts w:ascii="Arial" w:hAnsi="Arial" w:cs="Arial"/>
                <w:b/>
              </w:rPr>
              <w:t>fulfilling</w:t>
            </w:r>
            <w:r w:rsidRPr="00DF03A5">
              <w:rPr>
                <w:rFonts w:ascii="Arial" w:hAnsi="Arial" w:cs="Arial"/>
                <w:b/>
              </w:rPr>
              <w:t xml:space="preserve"> the responsibilities of membership as outlined in the CEOC Qualifications and Responsibilities document? </w:t>
            </w:r>
          </w:p>
          <w:p w14:paraId="17AA1045" w14:textId="77777777" w:rsidR="00F24724" w:rsidRPr="00A56CFF" w:rsidRDefault="00F24724" w:rsidP="004179FA">
            <w:pPr>
              <w:rPr>
                <w:rFonts w:ascii="Times New Roman" w:hAnsi="Times New Roman"/>
                <w:sz w:val="24"/>
              </w:rPr>
            </w:pPr>
          </w:p>
        </w:tc>
      </w:tr>
    </w:tbl>
    <w:p w14:paraId="6F7B41DD"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669ABD49"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595C790D" w14:textId="77777777" w:rsidR="006F3C8A" w:rsidRPr="009B2227" w:rsidRDefault="006F3C8A" w:rsidP="009B2227">
      <w:pPr>
        <w:spacing w:before="0" w:after="0"/>
        <w:rPr>
          <w:rFonts w:ascii="Times New Roman" w:hAnsi="Times New Roman"/>
          <w:sz w:val="24"/>
        </w:rPr>
      </w:pPr>
    </w:p>
    <w:p w14:paraId="4B9CD844" w14:textId="77777777" w:rsidR="00C43694" w:rsidRPr="009B2227" w:rsidRDefault="00C43694" w:rsidP="00C43694">
      <w:pPr>
        <w:spacing w:before="0" w:after="0"/>
        <w:rPr>
          <w:rFonts w:ascii="Times New Roman" w:hAnsi="Times New Roman"/>
          <w:b/>
          <w:sz w:val="24"/>
        </w:rPr>
      </w:pPr>
      <w:r w:rsidRPr="009B2227">
        <w:rPr>
          <w:rFonts w:ascii="Times New Roman" w:hAnsi="Times New Roman"/>
          <w:b/>
          <w:sz w:val="24"/>
        </w:rPr>
        <w:t>Race/Ethnicity</w:t>
      </w:r>
    </w:p>
    <w:tbl>
      <w:tblPr>
        <w:tblStyle w:val="TableGrid"/>
        <w:tblW w:w="5000" w:type="pct"/>
        <w:tblLook w:val="01E0" w:firstRow="1" w:lastRow="1" w:firstColumn="1" w:lastColumn="1" w:noHBand="0" w:noVBand="0"/>
      </w:tblPr>
      <w:tblGrid>
        <w:gridCol w:w="2341"/>
        <w:gridCol w:w="7873"/>
      </w:tblGrid>
      <w:tr w:rsidR="00C43694" w:rsidRPr="00A56CFF" w14:paraId="787870D9" w14:textId="77777777" w:rsidTr="008435F5">
        <w:tc>
          <w:tcPr>
            <w:tcW w:w="2358" w:type="dxa"/>
            <w:vAlign w:val="center"/>
          </w:tcPr>
          <w:p w14:paraId="5B217BCC"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2E972BCF" w14:textId="77777777" w:rsidR="00C43694" w:rsidRPr="00A56CFF" w:rsidRDefault="00C43694" w:rsidP="008435F5">
            <w:pPr>
              <w:rPr>
                <w:rFonts w:ascii="Times New Roman" w:hAnsi="Times New Roman"/>
                <w:sz w:val="24"/>
              </w:rPr>
            </w:pPr>
          </w:p>
        </w:tc>
      </w:tr>
      <w:tr w:rsidR="00C43694" w:rsidRPr="00A56CFF" w14:paraId="68CC1DD9" w14:textId="77777777" w:rsidTr="008435F5">
        <w:tc>
          <w:tcPr>
            <w:tcW w:w="2358" w:type="dxa"/>
            <w:vAlign w:val="center"/>
          </w:tcPr>
          <w:p w14:paraId="3F8E2E11"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C8A181E" w14:textId="77777777" w:rsidR="00C43694" w:rsidRPr="00A56CFF" w:rsidRDefault="00C43694" w:rsidP="008435F5">
            <w:pPr>
              <w:rPr>
                <w:rFonts w:ascii="Times New Roman" w:hAnsi="Times New Roman"/>
                <w:sz w:val="24"/>
              </w:rPr>
            </w:pPr>
          </w:p>
        </w:tc>
      </w:tr>
      <w:tr w:rsidR="00C43694" w:rsidRPr="00A56CFF" w14:paraId="382F0AC7" w14:textId="77777777" w:rsidTr="008435F5">
        <w:tc>
          <w:tcPr>
            <w:tcW w:w="2358" w:type="dxa"/>
            <w:vAlign w:val="center"/>
          </w:tcPr>
          <w:p w14:paraId="79A1FDB2" w14:textId="77777777" w:rsidR="00C43694" w:rsidRPr="00A56CFF" w:rsidRDefault="00C43694" w:rsidP="008435F5">
            <w:pPr>
              <w:rPr>
                <w:rFonts w:ascii="Times New Roman" w:hAnsi="Times New Roman"/>
                <w:sz w:val="24"/>
              </w:rPr>
            </w:pPr>
            <w:r>
              <w:rPr>
                <w:rFonts w:ascii="Times New Roman" w:hAnsi="Times New Roman"/>
                <w:sz w:val="24"/>
              </w:rPr>
              <w:t>Sexual Orientation:</w:t>
            </w:r>
          </w:p>
        </w:tc>
        <w:tc>
          <w:tcPr>
            <w:tcW w:w="8082" w:type="dxa"/>
            <w:vAlign w:val="center"/>
          </w:tcPr>
          <w:p w14:paraId="568E9D22" w14:textId="77777777" w:rsidR="00C43694" w:rsidRPr="00A56CFF" w:rsidRDefault="00C43694" w:rsidP="008435F5">
            <w:pPr>
              <w:rPr>
                <w:rFonts w:ascii="Times New Roman" w:hAnsi="Times New Roman"/>
                <w:sz w:val="24"/>
              </w:rPr>
            </w:pPr>
          </w:p>
        </w:tc>
      </w:tr>
    </w:tbl>
    <w:p w14:paraId="7FBD3D92" w14:textId="77777777" w:rsidR="00E1303B" w:rsidRPr="009B2227" w:rsidRDefault="00E1303B" w:rsidP="009B2227">
      <w:pPr>
        <w:spacing w:before="0" w:after="0"/>
        <w:rPr>
          <w:rFonts w:ascii="Times New Roman" w:hAnsi="Times New Roman"/>
          <w:sz w:val="24"/>
        </w:rPr>
      </w:pPr>
    </w:p>
    <w:p w14:paraId="19EFFC9B"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6A2C3ECC" w14:textId="77777777" w:rsidTr="009B2227">
        <w:trPr>
          <w:trHeight w:val="317"/>
        </w:trPr>
        <w:tc>
          <w:tcPr>
            <w:tcW w:w="828" w:type="dxa"/>
            <w:tcBorders>
              <w:right w:val="single" w:sz="4" w:space="0" w:color="auto"/>
            </w:tcBorders>
            <w:vAlign w:val="center"/>
          </w:tcPr>
          <w:p w14:paraId="26BA95CF"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5F11F552"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4EFD43CC"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651ED05C" w14:textId="77777777" w:rsidR="00616B68" w:rsidRPr="009B2227" w:rsidRDefault="00616B68" w:rsidP="009B2227">
            <w:pPr>
              <w:spacing w:before="0" w:after="0"/>
              <w:jc w:val="center"/>
              <w:rPr>
                <w:rFonts w:ascii="Times New Roman" w:hAnsi="Times New Roman"/>
                <w:sz w:val="24"/>
              </w:rPr>
            </w:pPr>
          </w:p>
        </w:tc>
      </w:tr>
    </w:tbl>
    <w:p w14:paraId="3E720F19" w14:textId="77777777" w:rsidR="00616B68" w:rsidRPr="009B2227" w:rsidRDefault="00616B68" w:rsidP="009B2227">
      <w:pPr>
        <w:spacing w:before="0" w:after="0"/>
        <w:rPr>
          <w:rFonts w:ascii="Times New Roman" w:hAnsi="Times New Roman"/>
          <w:sz w:val="24"/>
        </w:rPr>
      </w:pPr>
    </w:p>
    <w:p w14:paraId="38B9F6A4"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lastRenderedPageBreak/>
        <w:t>Generation Range:</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61FBB904" w14:textId="77777777" w:rsidTr="00FB5BF2">
        <w:trPr>
          <w:trHeight w:val="317"/>
        </w:trPr>
        <w:tc>
          <w:tcPr>
            <w:tcW w:w="890" w:type="pct"/>
            <w:tcBorders>
              <w:top w:val="nil"/>
              <w:left w:val="nil"/>
              <w:bottom w:val="nil"/>
              <w:right w:val="single" w:sz="4" w:space="0" w:color="auto"/>
            </w:tcBorders>
          </w:tcPr>
          <w:p w14:paraId="5137D322"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65ABAC38"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05FADD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0415119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501510"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1644C66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677D259A"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47187543"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10576FE6"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056C74E5"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2CCD1A5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5378F27E" w14:textId="77777777" w:rsidR="008F2647" w:rsidRPr="009B2227" w:rsidRDefault="008F2647" w:rsidP="009B2227">
            <w:pPr>
              <w:spacing w:before="0" w:after="0"/>
              <w:jc w:val="center"/>
              <w:rPr>
                <w:rFonts w:ascii="Times New Roman" w:hAnsi="Times New Roman"/>
                <w:sz w:val="24"/>
              </w:rPr>
            </w:pPr>
          </w:p>
        </w:tc>
      </w:tr>
    </w:tbl>
    <w:p w14:paraId="10F5C837"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4D429371" w14:textId="77777777" w:rsidTr="00994621">
        <w:tc>
          <w:tcPr>
            <w:tcW w:w="2970" w:type="dxa"/>
            <w:vAlign w:val="center"/>
          </w:tcPr>
          <w:p w14:paraId="400E9FD3"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0C164430" w14:textId="77777777" w:rsidR="008D0133" w:rsidRPr="00A56CFF" w:rsidRDefault="008D0133">
            <w:pPr>
              <w:rPr>
                <w:rFonts w:ascii="Times New Roman" w:hAnsi="Times New Roman"/>
                <w:sz w:val="24"/>
              </w:rPr>
            </w:pPr>
          </w:p>
        </w:tc>
      </w:tr>
      <w:tr w:rsidR="008D0133" w:rsidRPr="00A56CFF" w14:paraId="700C295E" w14:textId="77777777" w:rsidTr="00994621">
        <w:tc>
          <w:tcPr>
            <w:tcW w:w="2970" w:type="dxa"/>
            <w:vAlign w:val="center"/>
          </w:tcPr>
          <w:p w14:paraId="0E1F4420"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60852C95" w14:textId="77777777" w:rsidR="008D0133" w:rsidRPr="00A56CFF" w:rsidRDefault="008D0133">
            <w:pPr>
              <w:rPr>
                <w:rFonts w:ascii="Times New Roman" w:hAnsi="Times New Roman"/>
                <w:sz w:val="24"/>
              </w:rPr>
            </w:pPr>
          </w:p>
        </w:tc>
      </w:tr>
      <w:tr w:rsidR="008D0133" w:rsidRPr="00A56CFF" w14:paraId="243F0B91" w14:textId="77777777" w:rsidTr="00994621">
        <w:tc>
          <w:tcPr>
            <w:tcW w:w="2970" w:type="dxa"/>
            <w:vAlign w:val="center"/>
          </w:tcPr>
          <w:p w14:paraId="1D9BE1CD"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0032499F" w14:textId="77777777" w:rsidR="008D0133" w:rsidRPr="00A56CFF" w:rsidRDefault="008D0133">
            <w:pPr>
              <w:rPr>
                <w:rFonts w:ascii="Times New Roman" w:hAnsi="Times New Roman"/>
                <w:sz w:val="24"/>
              </w:rPr>
            </w:pPr>
          </w:p>
        </w:tc>
      </w:tr>
      <w:tr w:rsidR="008D0133" w:rsidRPr="00A56CFF" w14:paraId="23B83623" w14:textId="77777777" w:rsidTr="00994621">
        <w:tc>
          <w:tcPr>
            <w:tcW w:w="2970" w:type="dxa"/>
            <w:vAlign w:val="center"/>
          </w:tcPr>
          <w:p w14:paraId="21AB7300"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49678723" w14:textId="77777777" w:rsidR="008D0133" w:rsidRPr="00A56CFF" w:rsidRDefault="008D0133">
            <w:pPr>
              <w:rPr>
                <w:rFonts w:ascii="Times New Roman" w:hAnsi="Times New Roman"/>
                <w:sz w:val="24"/>
              </w:rPr>
            </w:pPr>
          </w:p>
        </w:tc>
      </w:tr>
    </w:tbl>
    <w:p w14:paraId="6D01B02F"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4D0E23F" w14:textId="77777777" w:rsidR="00855A6B" w:rsidRDefault="00855A6B" w:rsidP="009B2227">
      <w:pPr>
        <w:pStyle w:val="Heading3"/>
        <w:spacing w:before="0" w:after="0"/>
        <w:rPr>
          <w:rFonts w:ascii="Times New Roman" w:hAnsi="Times New Roman"/>
          <w:sz w:val="24"/>
        </w:rPr>
      </w:pPr>
      <w:r w:rsidRPr="00A56CFF">
        <w:rPr>
          <w:rFonts w:ascii="Times New Roman" w:hAnsi="Times New Roman"/>
          <w:sz w:val="24"/>
        </w:rPr>
        <w:t>By submitting this application, I affirm that the facts set forth in it 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0C848FBD" w14:textId="77777777" w:rsidR="00994621" w:rsidRPr="00994621" w:rsidRDefault="00994621" w:rsidP="00994621"/>
    <w:tbl>
      <w:tblPr>
        <w:tblStyle w:val="TableGrid"/>
        <w:tblW w:w="5000" w:type="pct"/>
        <w:tblLook w:val="01E0" w:firstRow="1" w:lastRow="1" w:firstColumn="1" w:lastColumn="1" w:noHBand="0" w:noVBand="0"/>
      </w:tblPr>
      <w:tblGrid>
        <w:gridCol w:w="2768"/>
        <w:gridCol w:w="7446"/>
      </w:tblGrid>
      <w:tr w:rsidR="008D0133" w:rsidRPr="00A56CFF" w14:paraId="1424C184" w14:textId="77777777" w:rsidTr="00994621">
        <w:tc>
          <w:tcPr>
            <w:tcW w:w="2808" w:type="dxa"/>
            <w:vAlign w:val="center"/>
          </w:tcPr>
          <w:p w14:paraId="548AFB15" w14:textId="77777777" w:rsidR="008D0133" w:rsidRPr="00994621" w:rsidRDefault="008D0133" w:rsidP="009B2227">
            <w:pPr>
              <w:spacing w:before="0" w:after="0"/>
              <w:rPr>
                <w:rFonts w:ascii="Times New Roman" w:hAnsi="Times New Roman"/>
                <w:sz w:val="24"/>
              </w:rPr>
            </w:pPr>
            <w:r w:rsidRPr="00A56CFF">
              <w:rPr>
                <w:rFonts w:ascii="Times New Roman" w:hAnsi="Times New Roman"/>
                <w:sz w:val="24"/>
              </w:rPr>
              <w:t>Nam</w:t>
            </w:r>
            <w:r w:rsidR="008F2647" w:rsidRPr="00A56CFF">
              <w:rPr>
                <w:rFonts w:ascii="Times New Roman" w:hAnsi="Times New Roman"/>
                <w:sz w:val="24"/>
              </w:rPr>
              <w:t>e</w:t>
            </w:r>
            <w:r w:rsidR="00994621">
              <w:rPr>
                <w:rFonts w:ascii="Times New Roman" w:hAnsi="Times New Roman"/>
                <w:sz w:val="24"/>
              </w:rPr>
              <w:t xml:space="preserve"> </w:t>
            </w:r>
            <w:r w:rsidR="00994621" w:rsidRPr="00994621">
              <w:rPr>
                <w:rFonts w:ascii="Times New Roman" w:hAnsi="Times New Roman"/>
                <w:i/>
                <w:sz w:val="24"/>
              </w:rPr>
              <w:t>(typed or signature)</w:t>
            </w:r>
          </w:p>
        </w:tc>
        <w:tc>
          <w:tcPr>
            <w:tcW w:w="7632" w:type="dxa"/>
            <w:vAlign w:val="center"/>
          </w:tcPr>
          <w:p w14:paraId="72CF4205" w14:textId="77777777" w:rsidR="008D0133" w:rsidRPr="00A56CFF" w:rsidRDefault="008D0133" w:rsidP="009B2227">
            <w:pPr>
              <w:spacing w:before="0" w:after="0"/>
              <w:rPr>
                <w:rFonts w:ascii="Times New Roman" w:hAnsi="Times New Roman"/>
                <w:sz w:val="24"/>
              </w:rPr>
            </w:pPr>
          </w:p>
        </w:tc>
      </w:tr>
      <w:tr w:rsidR="008D0133" w:rsidRPr="00A56CFF" w14:paraId="326D83DE" w14:textId="77777777" w:rsidTr="00994621">
        <w:tc>
          <w:tcPr>
            <w:tcW w:w="2808" w:type="dxa"/>
            <w:vAlign w:val="center"/>
          </w:tcPr>
          <w:p w14:paraId="612096A1"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A3F88BD" w14:textId="77777777" w:rsidR="008D0133" w:rsidRPr="00A56CFF" w:rsidRDefault="008D0133" w:rsidP="009B2227">
            <w:pPr>
              <w:spacing w:before="0" w:after="0"/>
              <w:rPr>
                <w:rFonts w:ascii="Times New Roman" w:hAnsi="Times New Roman"/>
                <w:sz w:val="24"/>
              </w:rPr>
            </w:pPr>
          </w:p>
        </w:tc>
      </w:tr>
    </w:tbl>
    <w:p w14:paraId="2E68A0E2" w14:textId="77777777" w:rsidR="009B2227" w:rsidRDefault="009B2227" w:rsidP="009B2227"/>
    <w:p w14:paraId="77A79515" w14:textId="42D1B019" w:rsidR="008F2647" w:rsidRPr="00820ADE" w:rsidRDefault="00AF70D8" w:rsidP="009B2227">
      <w:pPr>
        <w:pStyle w:val="Heading2"/>
        <w:spacing w:before="0" w:after="0"/>
        <w:rPr>
          <w:rFonts w:ascii="Times New Roman" w:hAnsi="Times New Roman" w:cs="Times New Roman"/>
          <w:iCs w:val="0"/>
          <w:color w:val="auto"/>
          <w:sz w:val="24"/>
          <w:szCs w:val="24"/>
        </w:rPr>
      </w:pPr>
      <w:r w:rsidRPr="00820ADE">
        <w:rPr>
          <w:rFonts w:ascii="Times New Roman" w:hAnsi="Times New Roman" w:cs="Times New Roman"/>
          <w:color w:val="auto"/>
          <w:sz w:val="24"/>
          <w:szCs w:val="24"/>
        </w:rPr>
        <w:t xml:space="preserve">Please </w:t>
      </w:r>
      <w:r w:rsidR="00AA2BDB" w:rsidRPr="00820ADE">
        <w:rPr>
          <w:rFonts w:ascii="Times New Roman" w:hAnsi="Times New Roman" w:cs="Times New Roman"/>
          <w:iCs w:val="0"/>
          <w:color w:val="auto"/>
          <w:sz w:val="24"/>
          <w:szCs w:val="24"/>
        </w:rPr>
        <w:t xml:space="preserve">submit your </w:t>
      </w:r>
      <w:r w:rsidR="00AA2BDB" w:rsidRPr="00820ADE">
        <w:rPr>
          <w:rFonts w:ascii="Times New Roman" w:hAnsi="Times New Roman" w:cs="Times New Roman"/>
          <w:iCs w:val="0"/>
          <w:color w:val="auto"/>
          <w:sz w:val="24"/>
          <w:szCs w:val="24"/>
          <w:u w:val="single"/>
        </w:rPr>
        <w:t>application</w:t>
      </w:r>
      <w:r w:rsidR="00820ADE">
        <w:rPr>
          <w:rFonts w:ascii="Times New Roman" w:hAnsi="Times New Roman" w:cs="Times New Roman"/>
          <w:iCs w:val="0"/>
          <w:color w:val="auto"/>
          <w:sz w:val="24"/>
          <w:szCs w:val="24"/>
          <w:u w:val="single"/>
        </w:rPr>
        <w:t xml:space="preserve"> and</w:t>
      </w:r>
      <w:r w:rsidR="002E7076" w:rsidRPr="00820ADE">
        <w:rPr>
          <w:rFonts w:ascii="Times New Roman" w:hAnsi="Times New Roman" w:cs="Times New Roman"/>
          <w:iCs w:val="0"/>
          <w:color w:val="auto"/>
          <w:sz w:val="24"/>
          <w:szCs w:val="24"/>
          <w:u w:val="single"/>
        </w:rPr>
        <w:t xml:space="preserve"> </w:t>
      </w:r>
      <w:r w:rsidR="002E7076" w:rsidRPr="005143D5">
        <w:rPr>
          <w:rFonts w:ascii="Times New Roman" w:hAnsi="Times New Roman" w:cs="Times New Roman"/>
          <w:iCs w:val="0"/>
          <w:color w:val="auto"/>
          <w:sz w:val="24"/>
          <w:szCs w:val="24"/>
          <w:u w:val="single"/>
        </w:rPr>
        <w:t>resume</w:t>
      </w:r>
      <w:r w:rsidR="00820ADE" w:rsidRPr="005143D5">
        <w:rPr>
          <w:rFonts w:ascii="Times New Roman" w:hAnsi="Times New Roman" w:cs="Times New Roman"/>
          <w:iCs w:val="0"/>
          <w:color w:val="auto"/>
          <w:sz w:val="24"/>
          <w:szCs w:val="24"/>
        </w:rPr>
        <w:t xml:space="preserve"> t</w:t>
      </w:r>
      <w:r w:rsidR="00AA2BDB" w:rsidRPr="005143D5">
        <w:rPr>
          <w:rFonts w:ascii="Times New Roman" w:hAnsi="Times New Roman" w:cs="Times New Roman"/>
          <w:iCs w:val="0"/>
          <w:color w:val="auto"/>
          <w:sz w:val="24"/>
          <w:szCs w:val="24"/>
        </w:rPr>
        <w:t xml:space="preserve">o </w:t>
      </w:r>
      <w:hyperlink r:id="rId11" w:history="1">
        <w:r w:rsidR="005143D5" w:rsidRPr="005143D5">
          <w:rPr>
            <w:rStyle w:val="Hyperlink"/>
            <w:rFonts w:ascii="Times New Roman" w:hAnsi="Times New Roman" w:cs="Times New Roman"/>
            <w:sz w:val="24"/>
            <w:szCs w:val="24"/>
          </w:rPr>
          <w:t>tania.mondaca@kingcounty.gov</w:t>
        </w:r>
      </w:hyperlink>
      <w:r w:rsidR="005143D5" w:rsidRPr="005143D5">
        <w:rPr>
          <w:rFonts w:ascii="Times New Roman" w:hAnsi="Times New Roman" w:cs="Times New Roman"/>
          <w:sz w:val="24"/>
          <w:szCs w:val="24"/>
        </w:rPr>
        <w:t xml:space="preserve"> </w:t>
      </w:r>
      <w:r w:rsidR="00AA2BDB" w:rsidRPr="005143D5">
        <w:rPr>
          <w:rFonts w:ascii="Times New Roman" w:hAnsi="Times New Roman" w:cs="Times New Roman"/>
          <w:iCs w:val="0"/>
          <w:color w:val="auto"/>
          <w:sz w:val="24"/>
          <w:szCs w:val="24"/>
        </w:rPr>
        <w:t>or by mail to the address below.</w:t>
      </w:r>
      <w:r w:rsidR="00AA2BDB" w:rsidRPr="005143D5">
        <w:rPr>
          <w:rFonts w:ascii="Times New Roman" w:hAnsi="Times New Roman" w:cs="Times New Roman"/>
          <w:i/>
          <w:color w:val="auto"/>
          <w:sz w:val="24"/>
          <w:szCs w:val="24"/>
        </w:rPr>
        <w:t xml:space="preserve"> </w:t>
      </w:r>
      <w:r w:rsidR="00820ADE" w:rsidRPr="005143D5">
        <w:rPr>
          <w:rFonts w:ascii="Times New Roman" w:hAnsi="Times New Roman" w:cs="Times New Roman"/>
          <w:iCs w:val="0"/>
          <w:color w:val="auto"/>
          <w:sz w:val="24"/>
          <w:szCs w:val="24"/>
        </w:rPr>
        <w:t xml:space="preserve">If you are applying for a position where you would be the representative of an organization, the sponsoring organization must send a letter designating you as their representative and attach this application and your resume to submit on your behalf to </w:t>
      </w:r>
      <w:hyperlink r:id="rId12" w:history="1">
        <w:r w:rsidR="005143D5" w:rsidRPr="005143D5">
          <w:rPr>
            <w:rStyle w:val="Hyperlink"/>
            <w:rFonts w:ascii="Times New Roman" w:hAnsi="Times New Roman" w:cs="Times New Roman"/>
            <w:sz w:val="24"/>
            <w:szCs w:val="24"/>
          </w:rPr>
          <w:t>tania.mondaca@kingcounty.gov</w:t>
        </w:r>
      </w:hyperlink>
      <w:r w:rsidR="00820ADE" w:rsidRPr="005143D5">
        <w:rPr>
          <w:rFonts w:ascii="Times New Roman" w:hAnsi="Times New Roman" w:cs="Times New Roman"/>
          <w:iCs w:val="0"/>
          <w:color w:val="auto"/>
          <w:sz w:val="24"/>
          <w:szCs w:val="24"/>
        </w:rPr>
        <w:t>.</w:t>
      </w:r>
      <w:r w:rsidR="00820ADE" w:rsidRPr="00820ADE">
        <w:rPr>
          <w:rFonts w:ascii="Times New Roman" w:hAnsi="Times New Roman" w:cs="Times New Roman"/>
          <w:iCs w:val="0"/>
          <w:color w:val="auto"/>
          <w:sz w:val="24"/>
          <w:szCs w:val="24"/>
        </w:rPr>
        <w:t xml:space="preserve">  </w:t>
      </w:r>
    </w:p>
    <w:p w14:paraId="730F476E" w14:textId="77777777" w:rsidR="007533F9" w:rsidRDefault="007533F9" w:rsidP="00AF70D8">
      <w:pPr>
        <w:spacing w:before="0" w:after="0"/>
        <w:rPr>
          <w:rFonts w:ascii="Times New Roman" w:hAnsi="Times New Roman"/>
          <w:sz w:val="24"/>
        </w:rPr>
      </w:pPr>
    </w:p>
    <w:p w14:paraId="2C342A18" w14:textId="452AED2D" w:rsidR="00C273FA" w:rsidRDefault="00AF304D" w:rsidP="009B2227">
      <w:pPr>
        <w:spacing w:before="0" w:after="0"/>
        <w:ind w:left="810"/>
        <w:rPr>
          <w:rFonts w:ascii="Times New Roman" w:hAnsi="Times New Roman"/>
          <w:sz w:val="24"/>
        </w:rPr>
      </w:pPr>
      <w:r>
        <w:rPr>
          <w:rFonts w:ascii="Times New Roman" w:hAnsi="Times New Roman"/>
          <w:sz w:val="24"/>
        </w:rPr>
        <w:t xml:space="preserve">Tania </w:t>
      </w:r>
      <w:r w:rsidR="005143D5">
        <w:rPr>
          <w:rFonts w:ascii="Times New Roman" w:hAnsi="Times New Roman"/>
          <w:sz w:val="24"/>
        </w:rPr>
        <w:t xml:space="preserve">Mondaca </w:t>
      </w:r>
    </w:p>
    <w:p w14:paraId="683F9A2E" w14:textId="43E8B015" w:rsidR="0010112A" w:rsidRPr="00A56CFF" w:rsidRDefault="002E7076" w:rsidP="009B2227">
      <w:pPr>
        <w:spacing w:before="0" w:after="0"/>
        <w:ind w:left="810"/>
        <w:rPr>
          <w:rFonts w:ascii="Times New Roman" w:hAnsi="Times New Roman"/>
          <w:sz w:val="24"/>
        </w:rPr>
      </w:pPr>
      <w:r>
        <w:rPr>
          <w:rFonts w:ascii="Times New Roman" w:hAnsi="Times New Roman"/>
          <w:sz w:val="24"/>
        </w:rPr>
        <w:t>King County Council</w:t>
      </w:r>
    </w:p>
    <w:p w14:paraId="6B0AD124" w14:textId="77777777" w:rsidR="00C273FA" w:rsidRPr="00A56CFF" w:rsidRDefault="0010112A" w:rsidP="00C273FA">
      <w:pPr>
        <w:spacing w:before="0" w:after="0"/>
        <w:ind w:left="810"/>
        <w:rPr>
          <w:rFonts w:ascii="Times New Roman" w:hAnsi="Times New Roman"/>
          <w:sz w:val="24"/>
        </w:rPr>
      </w:pPr>
      <w:r>
        <w:rPr>
          <w:rFonts w:ascii="Times New Roman" w:hAnsi="Times New Roman"/>
          <w:sz w:val="24"/>
        </w:rPr>
        <w:t>516 Third Avenue, Suite 1200</w:t>
      </w:r>
    </w:p>
    <w:p w14:paraId="19064AA4" w14:textId="50B7E98C" w:rsidR="008F2647" w:rsidRDefault="008F2647" w:rsidP="009B2227">
      <w:pPr>
        <w:spacing w:before="0" w:after="0"/>
        <w:ind w:left="810"/>
        <w:rPr>
          <w:rFonts w:ascii="Times New Roman" w:hAnsi="Times New Roman"/>
          <w:sz w:val="24"/>
        </w:rPr>
      </w:pPr>
      <w:r w:rsidRPr="00A56CFF">
        <w:rPr>
          <w:rFonts w:ascii="Times New Roman" w:hAnsi="Times New Roman"/>
          <w:sz w:val="24"/>
        </w:rPr>
        <w:t>Seattle, WA 98104</w:t>
      </w:r>
    </w:p>
    <w:p w14:paraId="3A878A7C" w14:textId="77777777" w:rsidR="002E7076" w:rsidRPr="00A56CFF" w:rsidRDefault="002E7076" w:rsidP="009B2227">
      <w:pPr>
        <w:spacing w:before="0" w:after="0"/>
        <w:ind w:left="810"/>
        <w:rPr>
          <w:rFonts w:ascii="Times New Roman" w:hAnsi="Times New Roman"/>
          <w:sz w:val="24"/>
        </w:rPr>
      </w:pPr>
    </w:p>
    <w:p w14:paraId="216A3319" w14:textId="58E23F36" w:rsidR="008F2647" w:rsidRPr="005143D5" w:rsidRDefault="008F2647" w:rsidP="009B2227">
      <w:pPr>
        <w:spacing w:before="0" w:after="0"/>
        <w:ind w:left="810"/>
        <w:rPr>
          <w:rFonts w:ascii="Times New Roman" w:hAnsi="Times New Roman"/>
          <w:sz w:val="24"/>
        </w:rPr>
      </w:pPr>
      <w:r w:rsidRPr="00A56CFF">
        <w:rPr>
          <w:rFonts w:ascii="Times New Roman" w:hAnsi="Times New Roman"/>
          <w:sz w:val="24"/>
        </w:rPr>
        <w:t xml:space="preserve">Direct </w:t>
      </w:r>
      <w:r w:rsidR="00F67760" w:rsidRPr="005143D5">
        <w:rPr>
          <w:rFonts w:ascii="Times New Roman" w:hAnsi="Times New Roman"/>
          <w:sz w:val="24"/>
        </w:rPr>
        <w:t>Line:</w:t>
      </w:r>
      <w:r w:rsidR="00AA2BDB" w:rsidRPr="005143D5">
        <w:rPr>
          <w:rFonts w:ascii="Times New Roman" w:hAnsi="Times New Roman"/>
          <w:sz w:val="24"/>
        </w:rPr>
        <w:t xml:space="preserve"> </w:t>
      </w:r>
      <w:r w:rsidR="00C42390" w:rsidRPr="005143D5">
        <w:rPr>
          <w:rFonts w:ascii="Times New Roman" w:hAnsi="Times New Roman"/>
          <w:sz w:val="24"/>
        </w:rPr>
        <w:t>(</w:t>
      </w:r>
      <w:r w:rsidR="00F67760" w:rsidRPr="005143D5">
        <w:rPr>
          <w:rFonts w:ascii="Times New Roman" w:hAnsi="Times New Roman"/>
          <w:sz w:val="24"/>
        </w:rPr>
        <w:t>206</w:t>
      </w:r>
      <w:r w:rsidR="00C42390" w:rsidRPr="005143D5">
        <w:rPr>
          <w:rFonts w:ascii="Times New Roman" w:hAnsi="Times New Roman"/>
          <w:sz w:val="24"/>
        </w:rPr>
        <w:t xml:space="preserve">) </w:t>
      </w:r>
      <w:r w:rsidR="00AF304D" w:rsidRPr="005143D5">
        <w:rPr>
          <w:rFonts w:ascii="Times New Roman" w:hAnsi="Times New Roman"/>
          <w:sz w:val="24"/>
        </w:rPr>
        <w:t>263-0125</w:t>
      </w:r>
    </w:p>
    <w:p w14:paraId="0236FE6F" w14:textId="4B518E70" w:rsidR="00577E11" w:rsidRPr="005143D5" w:rsidRDefault="00577E11" w:rsidP="009B2227">
      <w:pPr>
        <w:spacing w:before="0" w:after="0"/>
        <w:ind w:left="810"/>
        <w:rPr>
          <w:rFonts w:ascii="Times New Roman" w:hAnsi="Times New Roman"/>
          <w:sz w:val="24"/>
        </w:rPr>
      </w:pPr>
      <w:r w:rsidRPr="005143D5">
        <w:rPr>
          <w:rFonts w:ascii="Times New Roman" w:hAnsi="Times New Roman"/>
          <w:sz w:val="24"/>
        </w:rPr>
        <w:t xml:space="preserve">Email: </w:t>
      </w:r>
      <w:hyperlink r:id="rId13" w:history="1">
        <w:r w:rsidR="005143D5" w:rsidRPr="005143D5">
          <w:rPr>
            <w:rStyle w:val="Hyperlink"/>
            <w:rFonts w:ascii="Times New Roman" w:hAnsi="Times New Roman"/>
            <w:sz w:val="24"/>
          </w:rPr>
          <w:t>tania.mondaca@kingcounty.gov</w:t>
        </w:r>
      </w:hyperlink>
      <w:r w:rsidR="005143D5" w:rsidRPr="005143D5">
        <w:rPr>
          <w:rFonts w:ascii="Times New Roman" w:hAnsi="Times New Roman"/>
          <w:sz w:val="24"/>
        </w:rPr>
        <w:t xml:space="preserve"> </w:t>
      </w:r>
      <w:r w:rsidR="00443DAC" w:rsidRPr="005143D5">
        <w:rPr>
          <w:rFonts w:ascii="Times New Roman" w:hAnsi="Times New Roman"/>
          <w:sz w:val="24"/>
        </w:rPr>
        <w:t xml:space="preserve"> </w:t>
      </w:r>
    </w:p>
    <w:p w14:paraId="12CB8C38" w14:textId="77777777" w:rsidR="008F2647" w:rsidRPr="00A56CFF" w:rsidRDefault="008F2647" w:rsidP="009B2227">
      <w:pPr>
        <w:spacing w:before="0" w:after="0"/>
        <w:rPr>
          <w:rFonts w:ascii="Times New Roman" w:hAnsi="Times New Roman"/>
          <w:sz w:val="24"/>
        </w:rPr>
      </w:pPr>
    </w:p>
    <w:p w14:paraId="25CEF40C" w14:textId="77777777" w:rsidR="008F2647" w:rsidRPr="00A56CFF" w:rsidRDefault="008F2647" w:rsidP="009B2227">
      <w:pPr>
        <w:spacing w:before="0" w:after="0"/>
        <w:jc w:val="center"/>
        <w:rPr>
          <w:rFonts w:ascii="Times New Roman" w:hAnsi="Times New Roman"/>
          <w:b/>
          <w:sz w:val="24"/>
        </w:rPr>
      </w:pPr>
      <w:r w:rsidRPr="00A56CFF">
        <w:rPr>
          <w:rFonts w:ascii="Times New Roman" w:hAnsi="Times New Roman"/>
          <w:b/>
          <w:sz w:val="24"/>
        </w:rPr>
        <w:t>This material is available in alternate formats for persons with disabilities</w:t>
      </w:r>
      <w:r w:rsidR="00A56CFF" w:rsidRPr="00A56CFF">
        <w:rPr>
          <w:rFonts w:ascii="Times New Roman" w:hAnsi="Times New Roman"/>
          <w:b/>
          <w:sz w:val="24"/>
        </w:rPr>
        <w:t>.</w:t>
      </w:r>
    </w:p>
    <w:p w14:paraId="0F754794" w14:textId="1FE7752F" w:rsidR="00EA666A" w:rsidRDefault="008F2647" w:rsidP="00C42390">
      <w:pPr>
        <w:jc w:val="center"/>
      </w:pPr>
      <w:r w:rsidRPr="00A56CFF">
        <w:rPr>
          <w:rFonts w:ascii="Times New Roman" w:hAnsi="Times New Roman"/>
          <w:b/>
          <w:sz w:val="24"/>
        </w:rPr>
        <w:t>Please contact</w:t>
      </w:r>
      <w:r w:rsidR="00375BD7">
        <w:rPr>
          <w:rFonts w:ascii="Times New Roman" w:hAnsi="Times New Roman"/>
          <w:b/>
          <w:sz w:val="24"/>
        </w:rPr>
        <w:t xml:space="preserve"> Tania </w:t>
      </w:r>
      <w:r w:rsidR="005143D5">
        <w:rPr>
          <w:rFonts w:ascii="Times New Roman" w:hAnsi="Times New Roman"/>
          <w:b/>
          <w:sz w:val="24"/>
        </w:rPr>
        <w:t>Mondaca</w:t>
      </w:r>
      <w:r w:rsidR="00375BD7">
        <w:rPr>
          <w:rFonts w:ascii="Times New Roman" w:hAnsi="Times New Roman"/>
          <w:b/>
          <w:sz w:val="24"/>
        </w:rPr>
        <w:t xml:space="preserve"> at </w:t>
      </w:r>
      <w:r w:rsidR="00375BD7">
        <w:rPr>
          <w:rFonts w:ascii="Times New Roman" w:eastAsia="Calibri" w:hAnsi="Times New Roman"/>
          <w:noProof/>
          <w:sz w:val="24"/>
        </w:rPr>
        <w:t>(</w:t>
      </w:r>
      <w:r w:rsidR="00375BD7" w:rsidRPr="00375BD7">
        <w:rPr>
          <w:rFonts w:ascii="Times New Roman" w:hAnsi="Times New Roman"/>
          <w:b/>
          <w:sz w:val="24"/>
        </w:rPr>
        <w:t>206) 263-0125</w:t>
      </w:r>
      <w:r w:rsidR="00175070">
        <w:rPr>
          <w:rFonts w:ascii="Times New Roman" w:hAnsi="Times New Roman"/>
          <w:b/>
          <w:sz w:val="24"/>
        </w:rPr>
        <w:t>.</w:t>
      </w:r>
      <w:r w:rsidR="00A56CFF" w:rsidRPr="00A56CFF">
        <w:rPr>
          <w:rFonts w:ascii="Times New Roman" w:hAnsi="Times New Roman"/>
          <w:b/>
          <w:sz w:val="24"/>
        </w:rPr>
        <w:br/>
      </w:r>
    </w:p>
    <w:p w14:paraId="35B33D4B" w14:textId="384340AF" w:rsidR="0065090A" w:rsidRPr="0065090A" w:rsidRDefault="0065090A" w:rsidP="00C42390">
      <w:pPr>
        <w:tabs>
          <w:tab w:val="left" w:pos="7704"/>
        </w:tabs>
      </w:pPr>
      <w:r>
        <w:tab/>
      </w:r>
    </w:p>
    <w:sectPr w:rsidR="0065090A" w:rsidRPr="0065090A"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84D8" w14:textId="77777777" w:rsidR="00843C38" w:rsidRDefault="00843C38" w:rsidP="002E7076">
      <w:pPr>
        <w:spacing w:before="0" w:after="0"/>
      </w:pPr>
      <w:r>
        <w:separator/>
      </w:r>
    </w:p>
  </w:endnote>
  <w:endnote w:type="continuationSeparator" w:id="0">
    <w:p w14:paraId="23CFF560" w14:textId="77777777" w:rsidR="00843C38" w:rsidRDefault="00843C38" w:rsidP="002E7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20A3" w14:textId="77777777" w:rsidR="00843C38" w:rsidRDefault="00843C38" w:rsidP="002E7076">
      <w:pPr>
        <w:spacing w:before="0" w:after="0"/>
      </w:pPr>
      <w:r>
        <w:separator/>
      </w:r>
    </w:p>
  </w:footnote>
  <w:footnote w:type="continuationSeparator" w:id="0">
    <w:p w14:paraId="2AEC9EED" w14:textId="77777777" w:rsidR="00843C38" w:rsidRDefault="00843C38" w:rsidP="002E70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42B"/>
    <w:multiLevelType w:val="hybridMultilevel"/>
    <w:tmpl w:val="BE4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47014"/>
    <w:multiLevelType w:val="hybridMultilevel"/>
    <w:tmpl w:val="06E6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352EC"/>
    <w:multiLevelType w:val="hybridMultilevel"/>
    <w:tmpl w:val="4F0A9628"/>
    <w:lvl w:ilvl="0" w:tplc="E6283C9A">
      <w:start w:val="1"/>
      <w:numFmt w:val="decimal"/>
      <w:lvlText w:val="%1."/>
      <w:lvlJc w:val="left"/>
      <w:pPr>
        <w:ind w:left="720" w:hanging="360"/>
      </w:pPr>
      <w:rPr>
        <w:rFonts w:asciiTheme="minorHAnsi" w:hAnsiTheme="minorHAns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9562">
    <w:abstractNumId w:val="2"/>
  </w:num>
  <w:num w:numId="2" w16cid:durableId="1223521966">
    <w:abstractNumId w:val="0"/>
  </w:num>
  <w:num w:numId="3" w16cid:durableId="1853687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4274D"/>
    <w:rsid w:val="000D7726"/>
    <w:rsid w:val="0010112A"/>
    <w:rsid w:val="00160B48"/>
    <w:rsid w:val="00175070"/>
    <w:rsid w:val="00177F7F"/>
    <w:rsid w:val="001C200E"/>
    <w:rsid w:val="001C7F0D"/>
    <w:rsid w:val="0022630E"/>
    <w:rsid w:val="002655BA"/>
    <w:rsid w:val="002E6988"/>
    <w:rsid w:val="002E7076"/>
    <w:rsid w:val="00312808"/>
    <w:rsid w:val="00327EE8"/>
    <w:rsid w:val="0036011B"/>
    <w:rsid w:val="00375BD7"/>
    <w:rsid w:val="003A3545"/>
    <w:rsid w:val="003B17F1"/>
    <w:rsid w:val="00404513"/>
    <w:rsid w:val="0042083B"/>
    <w:rsid w:val="00421EC7"/>
    <w:rsid w:val="00443DAC"/>
    <w:rsid w:val="00470A06"/>
    <w:rsid w:val="004A0A03"/>
    <w:rsid w:val="004A607C"/>
    <w:rsid w:val="0051339E"/>
    <w:rsid w:val="005143D5"/>
    <w:rsid w:val="005449B3"/>
    <w:rsid w:val="00577E11"/>
    <w:rsid w:val="00597139"/>
    <w:rsid w:val="00616B68"/>
    <w:rsid w:val="00623D8F"/>
    <w:rsid w:val="0065090A"/>
    <w:rsid w:val="00653BB4"/>
    <w:rsid w:val="00686C93"/>
    <w:rsid w:val="006E41BD"/>
    <w:rsid w:val="006F3C8A"/>
    <w:rsid w:val="00702EC7"/>
    <w:rsid w:val="0072425A"/>
    <w:rsid w:val="007379AC"/>
    <w:rsid w:val="007533F9"/>
    <w:rsid w:val="00771CA7"/>
    <w:rsid w:val="007771ED"/>
    <w:rsid w:val="00791817"/>
    <w:rsid w:val="007F5AE5"/>
    <w:rsid w:val="00820ADE"/>
    <w:rsid w:val="00843C38"/>
    <w:rsid w:val="00855A6B"/>
    <w:rsid w:val="00872C31"/>
    <w:rsid w:val="0088404A"/>
    <w:rsid w:val="008D0133"/>
    <w:rsid w:val="008F2647"/>
    <w:rsid w:val="00922FE7"/>
    <w:rsid w:val="0097298E"/>
    <w:rsid w:val="00993B1C"/>
    <w:rsid w:val="00994621"/>
    <w:rsid w:val="009B2227"/>
    <w:rsid w:val="009D522D"/>
    <w:rsid w:val="00A01B1C"/>
    <w:rsid w:val="00A3094D"/>
    <w:rsid w:val="00A41E72"/>
    <w:rsid w:val="00A56CFF"/>
    <w:rsid w:val="00AA2BDB"/>
    <w:rsid w:val="00AB495D"/>
    <w:rsid w:val="00AD2813"/>
    <w:rsid w:val="00AF304D"/>
    <w:rsid w:val="00AF70D8"/>
    <w:rsid w:val="00B24CA4"/>
    <w:rsid w:val="00BC14B6"/>
    <w:rsid w:val="00C273FA"/>
    <w:rsid w:val="00C42390"/>
    <w:rsid w:val="00C43694"/>
    <w:rsid w:val="00DA688C"/>
    <w:rsid w:val="00DB01C2"/>
    <w:rsid w:val="00DB4FE0"/>
    <w:rsid w:val="00DD5FD6"/>
    <w:rsid w:val="00DE6915"/>
    <w:rsid w:val="00E1303B"/>
    <w:rsid w:val="00E36C98"/>
    <w:rsid w:val="00E83758"/>
    <w:rsid w:val="00EA666A"/>
    <w:rsid w:val="00EF4620"/>
    <w:rsid w:val="00F24724"/>
    <w:rsid w:val="00F31549"/>
    <w:rsid w:val="00F67760"/>
    <w:rsid w:val="00FA109D"/>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10B93"/>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link w:val="Heading2Char"/>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C273FA"/>
    <w:rPr>
      <w:color w:val="0000FF" w:themeColor="hyperlink"/>
      <w:u w:val="single"/>
    </w:rPr>
  </w:style>
  <w:style w:type="character" w:customStyle="1" w:styleId="Heading2Char">
    <w:name w:val="Heading 2 Char"/>
    <w:basedOn w:val="DefaultParagraphFont"/>
    <w:link w:val="Heading2"/>
    <w:rsid w:val="00160B48"/>
    <w:rPr>
      <w:rFonts w:asciiTheme="majorHAnsi" w:hAnsiTheme="majorHAnsi" w:cs="Arial"/>
      <w:b/>
      <w:bCs/>
      <w:iCs/>
      <w:color w:val="4F6228" w:themeColor="accent3" w:themeShade="80"/>
      <w:sz w:val="22"/>
      <w:szCs w:val="28"/>
      <w:shd w:val="clear" w:color="auto" w:fill="EAF1DD" w:themeFill="accent3" w:themeFillTint="33"/>
    </w:rPr>
  </w:style>
  <w:style w:type="character" w:styleId="CommentReference">
    <w:name w:val="annotation reference"/>
    <w:basedOn w:val="DefaultParagraphFont"/>
    <w:uiPriority w:val="99"/>
    <w:semiHidden/>
    <w:unhideWhenUsed/>
    <w:rsid w:val="00FA109D"/>
    <w:rPr>
      <w:sz w:val="16"/>
      <w:szCs w:val="16"/>
    </w:rPr>
  </w:style>
  <w:style w:type="paragraph" w:styleId="CommentText">
    <w:name w:val="annotation text"/>
    <w:basedOn w:val="Normal"/>
    <w:link w:val="CommentTextChar"/>
    <w:uiPriority w:val="99"/>
    <w:semiHidden/>
    <w:unhideWhenUsed/>
    <w:rsid w:val="00FA109D"/>
    <w:rPr>
      <w:szCs w:val="20"/>
    </w:rPr>
  </w:style>
  <w:style w:type="character" w:customStyle="1" w:styleId="CommentTextChar">
    <w:name w:val="Comment Text Char"/>
    <w:basedOn w:val="DefaultParagraphFont"/>
    <w:link w:val="CommentText"/>
    <w:uiPriority w:val="99"/>
    <w:semiHidden/>
    <w:rsid w:val="00FA109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A109D"/>
    <w:rPr>
      <w:b/>
      <w:bCs/>
    </w:rPr>
  </w:style>
  <w:style w:type="character" w:customStyle="1" w:styleId="CommentSubjectChar">
    <w:name w:val="Comment Subject Char"/>
    <w:basedOn w:val="CommentTextChar"/>
    <w:link w:val="CommentSubject"/>
    <w:uiPriority w:val="99"/>
    <w:semiHidden/>
    <w:rsid w:val="00FA109D"/>
    <w:rPr>
      <w:rFonts w:asciiTheme="minorHAnsi" w:hAnsiTheme="minorHAnsi"/>
      <w:b/>
      <w:bCs/>
    </w:rPr>
  </w:style>
  <w:style w:type="paragraph" w:styleId="ListParagraph">
    <w:name w:val="List Paragraph"/>
    <w:basedOn w:val="Normal"/>
    <w:uiPriority w:val="34"/>
    <w:qFormat/>
    <w:rsid w:val="00312808"/>
    <w:pPr>
      <w:ind w:left="720"/>
      <w:contextualSpacing/>
    </w:pPr>
  </w:style>
  <w:style w:type="character" w:styleId="UnresolvedMention">
    <w:name w:val="Unresolved Mention"/>
    <w:basedOn w:val="DefaultParagraphFont"/>
    <w:uiPriority w:val="99"/>
    <w:semiHidden/>
    <w:unhideWhenUsed/>
    <w:rsid w:val="0044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ia.mondaca@kingcounty.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nia.mondaca@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ia.mondaca@kingcounty.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ingcounty.gov/council/councilmembers/find_district.aspx"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7227ABE-1373-4B9D-B091-A3A3D9D52A86}">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1</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Mondaca, Tania</cp:lastModifiedBy>
  <cp:revision>2</cp:revision>
  <cp:lastPrinted>2018-02-13T20:41:00Z</cp:lastPrinted>
  <dcterms:created xsi:type="dcterms:W3CDTF">2025-04-08T15:40:00Z</dcterms:created>
  <dcterms:modified xsi:type="dcterms:W3CDTF">2025-04-08T15:40:00Z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