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A01B1C" w14:paraId="2F75B539" w14:textId="77777777" w:rsidTr="00FB5BF2">
        <w:trPr>
          <w:trHeight w:val="1350"/>
        </w:trPr>
        <w:tc>
          <w:tcPr>
            <w:tcW w:w="7578" w:type="dxa"/>
            <w:vAlign w:val="center"/>
          </w:tcPr>
          <w:p w14:paraId="2F75B536" w14:textId="77777777" w:rsidR="00A01B1C" w:rsidRPr="00F31549" w:rsidRDefault="002E6988" w:rsidP="00C43694">
            <w:pPr>
              <w:pStyle w:val="Heading2"/>
              <w:spacing w:before="0" w:after="0"/>
              <w:jc w:val="center"/>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 Boards and Commissions Application Form</w:t>
            </w:r>
          </w:p>
          <w:p w14:paraId="2F75B537" w14:textId="77777777" w:rsidR="002E6988" w:rsidRPr="00994621" w:rsidRDefault="002E6988" w:rsidP="00AF70D8">
            <w:pPr>
              <w:pStyle w:val="Heading2"/>
              <w:spacing w:before="0" w:after="0"/>
              <w:jc w:val="center"/>
              <w:rPr>
                <w:rFonts w:ascii="Times New Roman" w:hAnsi="Times New Roman" w:cs="Times New Roman"/>
                <w:color w:val="auto"/>
                <w:szCs w:val="22"/>
              </w:rPr>
            </w:pPr>
            <w:r w:rsidRPr="00994621">
              <w:rPr>
                <w:rFonts w:ascii="Times New Roman" w:hAnsi="Times New Roman" w:cs="Times New Roman"/>
                <w:color w:val="auto"/>
                <w:szCs w:val="22"/>
              </w:rPr>
              <w:t>(A resume may be substituted in lieu of submitting a completed application form)</w:t>
            </w:r>
          </w:p>
        </w:tc>
        <w:tc>
          <w:tcPr>
            <w:tcW w:w="1998" w:type="dxa"/>
          </w:tcPr>
          <w:p w14:paraId="2F75B538" w14:textId="77777777" w:rsidR="00A01B1C" w:rsidRDefault="002E6988" w:rsidP="0097298E">
            <w:pPr>
              <w:pStyle w:val="Logo"/>
            </w:pPr>
            <w:r w:rsidRPr="00BB3279">
              <w:rPr>
                <w:rFonts w:cs="Arial"/>
                <w:noProof/>
                <w:szCs w:val="32"/>
              </w:rPr>
              <w:drawing>
                <wp:inline distT="0" distB="0" distL="0" distR="0" wp14:anchorId="2F75B5FA" wp14:editId="2F75B5FB">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11"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2F75B53A" w14:textId="77777777" w:rsidR="00A56CFF" w:rsidRPr="00702EC7" w:rsidRDefault="00A56CFF" w:rsidP="00A56CFF">
      <w:pPr>
        <w:spacing w:before="0" w:after="0"/>
        <w:rPr>
          <w:rFonts w:ascii="Times New Roman" w:hAnsi="Times New Roman"/>
          <w:sz w:val="24"/>
        </w:rPr>
      </w:pPr>
    </w:p>
    <w:p w14:paraId="2F75B53B" w14:textId="5C617E44"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w:t>
      </w:r>
      <w:r w:rsidR="00C32AD6">
        <w:rPr>
          <w:rFonts w:ascii="Times New Roman" w:hAnsi="Times New Roman"/>
          <w:b/>
          <w:i/>
          <w:sz w:val="24"/>
        </w:rPr>
        <w:t xml:space="preserve">: </w:t>
      </w:r>
      <w:r w:rsidRPr="00A56CFF">
        <w:rPr>
          <w:rFonts w:ascii="Times New Roman" w:hAnsi="Times New Roman"/>
          <w:b/>
          <w:i/>
          <w:sz w:val="24"/>
        </w:rPr>
        <w:t>Information provided on this form will be a public record subject to free and open examination by any person under the Washington State Public Records Act (RCW 42.56.250)</w:t>
      </w:r>
      <w:r w:rsidR="00C32AD6">
        <w:rPr>
          <w:rFonts w:ascii="Times New Roman" w:hAnsi="Times New Roman"/>
          <w:b/>
          <w:i/>
          <w:sz w:val="24"/>
        </w:rPr>
        <w:t xml:space="preserve">. </w:t>
      </w:r>
      <w:r w:rsidRPr="00A56CFF">
        <w:rPr>
          <w:rFonts w:ascii="Times New Roman" w:hAnsi="Times New Roman"/>
          <w:b/>
          <w:i/>
          <w:sz w:val="24"/>
        </w:rPr>
        <w:t>However, while we will disclose the applicant’s name, the applicant’s address, phone number and email address will be redacted.</w:t>
      </w:r>
    </w:p>
    <w:p w14:paraId="2F75B53C" w14:textId="77777777" w:rsidR="002E6988" w:rsidRPr="00A56CFF" w:rsidRDefault="002E6988" w:rsidP="00A56CFF">
      <w:pPr>
        <w:spacing w:before="0" w:after="0"/>
        <w:rPr>
          <w:rFonts w:ascii="Times New Roman" w:hAnsi="Times New Roman"/>
          <w:sz w:val="24"/>
        </w:rPr>
      </w:pPr>
    </w:p>
    <w:p w14:paraId="2F75B53D" w14:textId="2D8181E8" w:rsidR="002E6988" w:rsidRDefault="002E6988" w:rsidP="00A56CFF">
      <w:pPr>
        <w:spacing w:before="0" w:after="0"/>
        <w:rPr>
          <w:rFonts w:ascii="Times New Roman" w:hAnsi="Times New Roman"/>
          <w:sz w:val="24"/>
        </w:rPr>
      </w:pPr>
      <w:r w:rsidRPr="00A56CFF">
        <w:rPr>
          <w:rFonts w:ascii="Times New Roman" w:hAnsi="Times New Roman"/>
          <w:sz w:val="24"/>
        </w:rPr>
        <w:t>Thank you for your interest in serving on a King County board or commission</w:t>
      </w:r>
      <w:r w:rsidR="00C32AD6">
        <w:rPr>
          <w:rFonts w:ascii="Times New Roman" w:hAnsi="Times New Roman"/>
          <w:sz w:val="24"/>
        </w:rPr>
        <w:t xml:space="preserve">. </w:t>
      </w:r>
      <w:r w:rsidRPr="00A56CFF">
        <w:rPr>
          <w:rFonts w:ascii="Times New Roman" w:hAnsi="Times New Roman"/>
          <w:sz w:val="24"/>
        </w:rPr>
        <w:t>Individuals selected to serve on a King County board or commission will also be required to complete a King County Ethics Program Financial Disclosure Form within two weeks of being nominated to serve on a King County board or commission</w:t>
      </w:r>
      <w:r w:rsidR="00C32AD6">
        <w:rPr>
          <w:rFonts w:ascii="Times New Roman" w:hAnsi="Times New Roman"/>
          <w:sz w:val="24"/>
        </w:rPr>
        <w:t xml:space="preserve">.  </w:t>
      </w:r>
      <w:r w:rsidRPr="00A56CFF">
        <w:rPr>
          <w:rFonts w:ascii="Times New Roman" w:hAnsi="Times New Roman"/>
          <w:sz w:val="24"/>
        </w:rPr>
        <w:t xml:space="preserve">Individuals appointed to serve on a board or commission that is overseen by an agency independent of King County government are exempt from the financial disclosure filing requirement. </w:t>
      </w:r>
    </w:p>
    <w:p w14:paraId="2F75B53E" w14:textId="77777777" w:rsidR="00A56CFF" w:rsidRPr="00A56CFF" w:rsidRDefault="00A56CFF" w:rsidP="00A56CFF">
      <w:pPr>
        <w:spacing w:before="0" w:after="0"/>
        <w:rPr>
          <w:rFonts w:ascii="Times New Roman" w:hAnsi="Times New Roman"/>
          <w:sz w:val="24"/>
        </w:rPr>
      </w:pPr>
    </w:p>
    <w:p w14:paraId="2F75B53F"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A56CFF" w14:paraId="2F75B541" w14:textId="77777777" w:rsidTr="00DA688C">
        <w:trPr>
          <w:trHeight w:hRule="exact" w:val="388"/>
        </w:trPr>
        <w:tc>
          <w:tcPr>
            <w:tcW w:w="10440" w:type="dxa"/>
          </w:tcPr>
          <w:p w14:paraId="2F75B540" w14:textId="18ECB757" w:rsidR="002E6988" w:rsidRPr="00A56CFF" w:rsidRDefault="00DC4783" w:rsidP="004D43F5">
            <w:pPr>
              <w:rPr>
                <w:rFonts w:ascii="Times New Roman" w:hAnsi="Times New Roman"/>
                <w:sz w:val="24"/>
              </w:rPr>
            </w:pPr>
            <w:r>
              <w:rPr>
                <w:rFonts w:ascii="Times New Roman" w:hAnsi="Times New Roman"/>
                <w:sz w:val="24"/>
              </w:rPr>
              <w:t>Board for Developmental Disabilities</w:t>
            </w:r>
          </w:p>
        </w:tc>
      </w:tr>
    </w:tbl>
    <w:p w14:paraId="2F75B542" w14:textId="77777777" w:rsidR="00DA688C" w:rsidRDefault="00DA688C" w:rsidP="00DA688C">
      <w:pPr>
        <w:spacing w:before="0" w:after="0"/>
        <w:rPr>
          <w:rFonts w:ascii="Times New Roman" w:hAnsi="Times New Roman"/>
          <w:sz w:val="24"/>
        </w:rPr>
      </w:pPr>
    </w:p>
    <w:p w14:paraId="2F75B543"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2F75B545" w14:textId="77777777" w:rsidTr="00DA688C">
        <w:trPr>
          <w:trHeight w:hRule="exact" w:val="388"/>
        </w:trPr>
        <w:tc>
          <w:tcPr>
            <w:tcW w:w="10440" w:type="dxa"/>
          </w:tcPr>
          <w:p w14:paraId="2F75B544" w14:textId="77777777" w:rsidR="00DA688C" w:rsidRPr="00A56CFF" w:rsidRDefault="00DA688C" w:rsidP="00093DC9">
            <w:pPr>
              <w:rPr>
                <w:rFonts w:ascii="Times New Roman" w:hAnsi="Times New Roman"/>
                <w:sz w:val="24"/>
              </w:rPr>
            </w:pPr>
          </w:p>
        </w:tc>
      </w:tr>
    </w:tbl>
    <w:p w14:paraId="2F75B546"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6"/>
        <w:gridCol w:w="7888"/>
      </w:tblGrid>
      <w:tr w:rsidR="008D0133" w:rsidRPr="00A56CFF" w14:paraId="2F75B549" w14:textId="77777777" w:rsidTr="0022630E">
        <w:tc>
          <w:tcPr>
            <w:tcW w:w="2358" w:type="dxa"/>
            <w:vAlign w:val="center"/>
          </w:tcPr>
          <w:p w14:paraId="2F75B547" w14:textId="7E453CBA" w:rsidR="008D0133" w:rsidRPr="00A56CFF" w:rsidRDefault="008D0133" w:rsidP="00A01B1C">
            <w:pPr>
              <w:rPr>
                <w:rFonts w:ascii="Times New Roman" w:hAnsi="Times New Roman"/>
                <w:sz w:val="24"/>
              </w:rPr>
            </w:pPr>
            <w:r w:rsidRPr="00A56CFF">
              <w:rPr>
                <w:rFonts w:ascii="Times New Roman" w:hAnsi="Times New Roman"/>
                <w:sz w:val="24"/>
              </w:rPr>
              <w:t>Address</w:t>
            </w:r>
            <w:r w:rsidR="001E30F2">
              <w:rPr>
                <w:rFonts w:ascii="Times New Roman" w:hAnsi="Times New Roman"/>
                <w:sz w:val="24"/>
              </w:rPr>
              <w:t>:</w:t>
            </w:r>
          </w:p>
        </w:tc>
        <w:tc>
          <w:tcPr>
            <w:tcW w:w="8082" w:type="dxa"/>
            <w:vAlign w:val="center"/>
          </w:tcPr>
          <w:p w14:paraId="2F75B548" w14:textId="77777777" w:rsidR="008D0133" w:rsidRPr="00A56CFF" w:rsidRDefault="008D0133">
            <w:pPr>
              <w:rPr>
                <w:rFonts w:ascii="Times New Roman" w:hAnsi="Times New Roman"/>
                <w:sz w:val="24"/>
              </w:rPr>
            </w:pPr>
          </w:p>
        </w:tc>
      </w:tr>
      <w:tr w:rsidR="008D0133" w:rsidRPr="00A56CFF" w14:paraId="2F75B54C" w14:textId="77777777" w:rsidTr="0022630E">
        <w:tc>
          <w:tcPr>
            <w:tcW w:w="2358" w:type="dxa"/>
            <w:shd w:val="clear" w:color="auto" w:fill="auto"/>
            <w:vAlign w:val="center"/>
          </w:tcPr>
          <w:p w14:paraId="2F75B54A" w14:textId="4137A674"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r w:rsidR="001E30F2">
              <w:rPr>
                <w:rFonts w:ascii="Times New Roman" w:hAnsi="Times New Roman"/>
                <w:sz w:val="24"/>
              </w:rPr>
              <w:t>:</w:t>
            </w:r>
          </w:p>
        </w:tc>
        <w:tc>
          <w:tcPr>
            <w:tcW w:w="8082" w:type="dxa"/>
            <w:vAlign w:val="center"/>
          </w:tcPr>
          <w:p w14:paraId="2F75B54B" w14:textId="77777777" w:rsidR="008D0133" w:rsidRPr="00A56CFF" w:rsidRDefault="008D0133">
            <w:pPr>
              <w:rPr>
                <w:rFonts w:ascii="Times New Roman" w:hAnsi="Times New Roman"/>
                <w:sz w:val="24"/>
              </w:rPr>
            </w:pPr>
          </w:p>
        </w:tc>
      </w:tr>
      <w:tr w:rsidR="008D0133" w:rsidRPr="00A56CFF" w14:paraId="2F75B54F" w14:textId="77777777" w:rsidTr="0022630E">
        <w:tc>
          <w:tcPr>
            <w:tcW w:w="2358" w:type="dxa"/>
            <w:vAlign w:val="center"/>
          </w:tcPr>
          <w:p w14:paraId="2F75B54D" w14:textId="0EF985C9" w:rsidR="008D0133" w:rsidRPr="00A56CFF" w:rsidRDefault="008D0133" w:rsidP="00A01B1C">
            <w:pPr>
              <w:rPr>
                <w:rFonts w:ascii="Times New Roman" w:hAnsi="Times New Roman"/>
                <w:sz w:val="24"/>
              </w:rPr>
            </w:pPr>
            <w:r w:rsidRPr="00A56CFF">
              <w:rPr>
                <w:rFonts w:ascii="Times New Roman" w:hAnsi="Times New Roman"/>
                <w:sz w:val="24"/>
              </w:rPr>
              <w:t>Home Phone</w:t>
            </w:r>
            <w:r w:rsidR="001E30F2">
              <w:rPr>
                <w:rFonts w:ascii="Times New Roman" w:hAnsi="Times New Roman"/>
                <w:sz w:val="24"/>
              </w:rPr>
              <w:t>:</w:t>
            </w:r>
          </w:p>
        </w:tc>
        <w:tc>
          <w:tcPr>
            <w:tcW w:w="8082" w:type="dxa"/>
            <w:vAlign w:val="center"/>
          </w:tcPr>
          <w:p w14:paraId="2F75B54E" w14:textId="77777777" w:rsidR="008D0133" w:rsidRPr="00A56CFF" w:rsidRDefault="008D0133">
            <w:pPr>
              <w:rPr>
                <w:rFonts w:ascii="Times New Roman" w:hAnsi="Times New Roman"/>
                <w:sz w:val="24"/>
              </w:rPr>
            </w:pPr>
          </w:p>
        </w:tc>
      </w:tr>
      <w:tr w:rsidR="008D0133" w:rsidRPr="00A56CFF" w14:paraId="2F75B552" w14:textId="77777777" w:rsidTr="0022630E">
        <w:tc>
          <w:tcPr>
            <w:tcW w:w="2358" w:type="dxa"/>
            <w:vAlign w:val="center"/>
          </w:tcPr>
          <w:p w14:paraId="2F75B550" w14:textId="158E3B1A" w:rsidR="008D0133" w:rsidRPr="00A56CFF" w:rsidRDefault="008D0133" w:rsidP="00A01B1C">
            <w:pPr>
              <w:rPr>
                <w:rFonts w:ascii="Times New Roman" w:hAnsi="Times New Roman"/>
                <w:sz w:val="24"/>
              </w:rPr>
            </w:pPr>
            <w:r w:rsidRPr="00A56CFF">
              <w:rPr>
                <w:rFonts w:ascii="Times New Roman" w:hAnsi="Times New Roman"/>
                <w:sz w:val="24"/>
              </w:rPr>
              <w:t>Work Phone</w:t>
            </w:r>
            <w:r w:rsidR="001E30F2">
              <w:rPr>
                <w:rFonts w:ascii="Times New Roman" w:hAnsi="Times New Roman"/>
                <w:sz w:val="24"/>
              </w:rPr>
              <w:t>:</w:t>
            </w:r>
          </w:p>
        </w:tc>
        <w:tc>
          <w:tcPr>
            <w:tcW w:w="8082" w:type="dxa"/>
            <w:vAlign w:val="center"/>
          </w:tcPr>
          <w:p w14:paraId="2F75B551" w14:textId="77777777" w:rsidR="008D0133" w:rsidRPr="00A56CFF" w:rsidRDefault="008D0133">
            <w:pPr>
              <w:rPr>
                <w:rFonts w:ascii="Times New Roman" w:hAnsi="Times New Roman"/>
                <w:sz w:val="24"/>
              </w:rPr>
            </w:pPr>
          </w:p>
        </w:tc>
      </w:tr>
      <w:tr w:rsidR="008D0133" w:rsidRPr="00A56CFF" w14:paraId="2F75B555" w14:textId="77777777" w:rsidTr="0022630E">
        <w:tc>
          <w:tcPr>
            <w:tcW w:w="2358" w:type="dxa"/>
            <w:vAlign w:val="center"/>
          </w:tcPr>
          <w:p w14:paraId="2F75B553" w14:textId="0C7E0813" w:rsidR="008D0133" w:rsidRPr="00A56CFF" w:rsidRDefault="00470A06" w:rsidP="00A01B1C">
            <w:pPr>
              <w:rPr>
                <w:rFonts w:ascii="Times New Roman" w:hAnsi="Times New Roman"/>
                <w:sz w:val="24"/>
              </w:rPr>
            </w:pPr>
            <w:r w:rsidRPr="00A56CFF">
              <w:rPr>
                <w:rFonts w:ascii="Times New Roman" w:hAnsi="Times New Roman"/>
                <w:sz w:val="24"/>
              </w:rPr>
              <w:t>Cell Phone</w:t>
            </w:r>
            <w:r w:rsidR="001E30F2">
              <w:rPr>
                <w:rFonts w:ascii="Times New Roman" w:hAnsi="Times New Roman"/>
                <w:sz w:val="24"/>
              </w:rPr>
              <w:t>:</w:t>
            </w:r>
          </w:p>
        </w:tc>
        <w:tc>
          <w:tcPr>
            <w:tcW w:w="8082" w:type="dxa"/>
            <w:vAlign w:val="center"/>
          </w:tcPr>
          <w:p w14:paraId="2F75B554" w14:textId="77777777" w:rsidR="008D0133" w:rsidRPr="00A56CFF" w:rsidRDefault="008D0133">
            <w:pPr>
              <w:rPr>
                <w:rFonts w:ascii="Times New Roman" w:hAnsi="Times New Roman"/>
                <w:sz w:val="24"/>
              </w:rPr>
            </w:pPr>
          </w:p>
        </w:tc>
      </w:tr>
      <w:tr w:rsidR="00470A06" w:rsidRPr="00A56CFF" w14:paraId="2F75B558" w14:textId="77777777" w:rsidTr="0022630E">
        <w:tc>
          <w:tcPr>
            <w:tcW w:w="2358" w:type="dxa"/>
            <w:vAlign w:val="center"/>
          </w:tcPr>
          <w:p w14:paraId="2F75B556" w14:textId="5A087A25" w:rsidR="00470A06" w:rsidRPr="00A56CFF" w:rsidRDefault="00470A06" w:rsidP="00A01B1C">
            <w:pPr>
              <w:rPr>
                <w:rFonts w:ascii="Times New Roman" w:hAnsi="Times New Roman"/>
                <w:sz w:val="24"/>
              </w:rPr>
            </w:pPr>
            <w:r w:rsidRPr="00A56CFF">
              <w:rPr>
                <w:rFonts w:ascii="Times New Roman" w:hAnsi="Times New Roman"/>
                <w:sz w:val="24"/>
              </w:rPr>
              <w:t>Email Address</w:t>
            </w:r>
            <w:r w:rsidR="001E30F2">
              <w:rPr>
                <w:rFonts w:ascii="Times New Roman" w:hAnsi="Times New Roman"/>
                <w:sz w:val="24"/>
              </w:rPr>
              <w:t>:</w:t>
            </w:r>
          </w:p>
        </w:tc>
        <w:tc>
          <w:tcPr>
            <w:tcW w:w="8082" w:type="dxa"/>
            <w:vAlign w:val="center"/>
          </w:tcPr>
          <w:p w14:paraId="2F75B557" w14:textId="77777777" w:rsidR="00470A06" w:rsidRPr="00A56CFF" w:rsidRDefault="00470A06">
            <w:pPr>
              <w:rPr>
                <w:rFonts w:ascii="Times New Roman" w:hAnsi="Times New Roman"/>
                <w:sz w:val="24"/>
              </w:rPr>
            </w:pPr>
          </w:p>
        </w:tc>
      </w:tr>
    </w:tbl>
    <w:p w14:paraId="2F75B559" w14:textId="68DEAEC6"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r w:rsidR="00563636">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2326"/>
        <w:gridCol w:w="7888"/>
      </w:tblGrid>
      <w:tr w:rsidR="00470A06" w:rsidRPr="00A56CFF" w14:paraId="2F75B55C" w14:textId="77777777" w:rsidTr="00994621">
        <w:tc>
          <w:tcPr>
            <w:tcW w:w="2358" w:type="dxa"/>
            <w:vAlign w:val="center"/>
          </w:tcPr>
          <w:p w14:paraId="2F75B55A" w14:textId="1242D4F5" w:rsidR="00470A06" w:rsidRPr="00A56CFF" w:rsidRDefault="00470A06" w:rsidP="004D43F5">
            <w:pPr>
              <w:rPr>
                <w:rFonts w:ascii="Times New Roman" w:hAnsi="Times New Roman"/>
                <w:sz w:val="24"/>
              </w:rPr>
            </w:pPr>
            <w:r w:rsidRPr="00A56CFF">
              <w:rPr>
                <w:rFonts w:ascii="Times New Roman" w:hAnsi="Times New Roman"/>
                <w:sz w:val="24"/>
              </w:rPr>
              <w:t>Home Address</w:t>
            </w:r>
            <w:r w:rsidR="001E30F2">
              <w:rPr>
                <w:rFonts w:ascii="Times New Roman" w:hAnsi="Times New Roman"/>
                <w:sz w:val="24"/>
              </w:rPr>
              <w:t>:</w:t>
            </w:r>
          </w:p>
        </w:tc>
        <w:tc>
          <w:tcPr>
            <w:tcW w:w="8082" w:type="dxa"/>
            <w:vAlign w:val="center"/>
          </w:tcPr>
          <w:p w14:paraId="2F75B55B" w14:textId="77777777" w:rsidR="00470A06" w:rsidRPr="00A56CFF" w:rsidRDefault="00470A06" w:rsidP="004D43F5">
            <w:pPr>
              <w:rPr>
                <w:rFonts w:ascii="Times New Roman" w:hAnsi="Times New Roman"/>
                <w:sz w:val="24"/>
              </w:rPr>
            </w:pPr>
          </w:p>
        </w:tc>
      </w:tr>
      <w:tr w:rsidR="00470A06" w:rsidRPr="00A56CFF" w14:paraId="2F75B55F" w14:textId="77777777" w:rsidTr="00994621">
        <w:tc>
          <w:tcPr>
            <w:tcW w:w="2358" w:type="dxa"/>
            <w:vAlign w:val="center"/>
          </w:tcPr>
          <w:p w14:paraId="2F75B55D" w14:textId="28F0639E"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r w:rsidR="001E30F2">
              <w:rPr>
                <w:rFonts w:ascii="Times New Roman" w:hAnsi="Times New Roman"/>
                <w:sz w:val="24"/>
              </w:rPr>
              <w:t>:</w:t>
            </w:r>
          </w:p>
        </w:tc>
        <w:tc>
          <w:tcPr>
            <w:tcW w:w="8082" w:type="dxa"/>
            <w:vAlign w:val="center"/>
          </w:tcPr>
          <w:p w14:paraId="2F75B55E" w14:textId="77777777" w:rsidR="00470A06" w:rsidRPr="00A56CFF" w:rsidRDefault="00470A06" w:rsidP="004D43F5">
            <w:pPr>
              <w:rPr>
                <w:rFonts w:ascii="Times New Roman" w:hAnsi="Times New Roman"/>
                <w:sz w:val="24"/>
              </w:rPr>
            </w:pPr>
          </w:p>
        </w:tc>
      </w:tr>
    </w:tbl>
    <w:p w14:paraId="2F75B560" w14:textId="41E3C4C3"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r w:rsidR="00563636">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2932"/>
        <w:gridCol w:w="7282"/>
      </w:tblGrid>
      <w:tr w:rsidR="00470A06" w:rsidRPr="00A56CFF" w14:paraId="2F75B563" w14:textId="77777777" w:rsidTr="00994621">
        <w:tc>
          <w:tcPr>
            <w:tcW w:w="2970" w:type="dxa"/>
            <w:vAlign w:val="center"/>
          </w:tcPr>
          <w:p w14:paraId="2F75B561" w14:textId="292A691C" w:rsidR="00470A06" w:rsidRPr="00A56CFF" w:rsidRDefault="00470A06" w:rsidP="004D43F5">
            <w:pPr>
              <w:rPr>
                <w:rFonts w:ascii="Times New Roman" w:hAnsi="Times New Roman"/>
                <w:sz w:val="24"/>
              </w:rPr>
            </w:pPr>
            <w:r w:rsidRPr="00A56CFF">
              <w:rPr>
                <w:rFonts w:ascii="Times New Roman" w:hAnsi="Times New Roman"/>
                <w:sz w:val="24"/>
              </w:rPr>
              <w:t>Job Title</w:t>
            </w:r>
            <w:r w:rsidR="001E30F2">
              <w:rPr>
                <w:rFonts w:ascii="Times New Roman" w:hAnsi="Times New Roman"/>
                <w:sz w:val="24"/>
              </w:rPr>
              <w:t>:</w:t>
            </w:r>
          </w:p>
        </w:tc>
        <w:tc>
          <w:tcPr>
            <w:tcW w:w="7470" w:type="dxa"/>
            <w:vAlign w:val="center"/>
          </w:tcPr>
          <w:p w14:paraId="2F75B562" w14:textId="77777777" w:rsidR="00470A06" w:rsidRPr="00A56CFF" w:rsidRDefault="00470A06" w:rsidP="004D43F5">
            <w:pPr>
              <w:rPr>
                <w:rFonts w:ascii="Times New Roman" w:hAnsi="Times New Roman"/>
                <w:sz w:val="24"/>
              </w:rPr>
            </w:pPr>
          </w:p>
        </w:tc>
      </w:tr>
      <w:tr w:rsidR="00470A06" w:rsidRPr="00A56CFF" w14:paraId="2F75B566" w14:textId="77777777" w:rsidTr="00994621">
        <w:tc>
          <w:tcPr>
            <w:tcW w:w="2970" w:type="dxa"/>
            <w:vAlign w:val="center"/>
          </w:tcPr>
          <w:p w14:paraId="2F75B564" w14:textId="5B0F204D" w:rsidR="00470A06" w:rsidRPr="00A56CFF" w:rsidRDefault="00470A06" w:rsidP="004D43F5">
            <w:pPr>
              <w:rPr>
                <w:rFonts w:ascii="Times New Roman" w:hAnsi="Times New Roman"/>
                <w:sz w:val="24"/>
              </w:rPr>
            </w:pPr>
            <w:r w:rsidRPr="00A56CFF">
              <w:rPr>
                <w:rFonts w:ascii="Times New Roman" w:hAnsi="Times New Roman"/>
                <w:sz w:val="24"/>
              </w:rPr>
              <w:t>Date of Employment</w:t>
            </w:r>
            <w:r w:rsidR="001E30F2">
              <w:rPr>
                <w:rFonts w:ascii="Times New Roman" w:hAnsi="Times New Roman"/>
                <w:sz w:val="24"/>
              </w:rPr>
              <w:t>:</w:t>
            </w:r>
          </w:p>
        </w:tc>
        <w:tc>
          <w:tcPr>
            <w:tcW w:w="7470" w:type="dxa"/>
            <w:vAlign w:val="center"/>
          </w:tcPr>
          <w:p w14:paraId="2F75B565" w14:textId="77777777" w:rsidR="00470A06" w:rsidRPr="00A56CFF" w:rsidRDefault="00470A06" w:rsidP="004D43F5">
            <w:pPr>
              <w:rPr>
                <w:rFonts w:ascii="Times New Roman" w:hAnsi="Times New Roman"/>
                <w:sz w:val="24"/>
              </w:rPr>
            </w:pPr>
          </w:p>
        </w:tc>
      </w:tr>
      <w:tr w:rsidR="00470A06" w:rsidRPr="00A56CFF" w14:paraId="2F75B569" w14:textId="77777777" w:rsidTr="00994621">
        <w:tc>
          <w:tcPr>
            <w:tcW w:w="2970" w:type="dxa"/>
            <w:vAlign w:val="center"/>
          </w:tcPr>
          <w:p w14:paraId="2F75B567" w14:textId="6E570E99" w:rsidR="00470A06" w:rsidRPr="00A56CFF" w:rsidRDefault="00470A06" w:rsidP="004D43F5">
            <w:pPr>
              <w:rPr>
                <w:rFonts w:ascii="Times New Roman" w:hAnsi="Times New Roman"/>
                <w:sz w:val="24"/>
              </w:rPr>
            </w:pPr>
            <w:r w:rsidRPr="00A56CFF">
              <w:rPr>
                <w:rFonts w:ascii="Times New Roman" w:hAnsi="Times New Roman"/>
                <w:sz w:val="24"/>
              </w:rPr>
              <w:t>Company Name</w:t>
            </w:r>
            <w:r w:rsidR="001E30F2">
              <w:rPr>
                <w:rFonts w:ascii="Times New Roman" w:hAnsi="Times New Roman"/>
                <w:sz w:val="24"/>
              </w:rPr>
              <w:t>:</w:t>
            </w:r>
          </w:p>
        </w:tc>
        <w:tc>
          <w:tcPr>
            <w:tcW w:w="7470" w:type="dxa"/>
            <w:vAlign w:val="center"/>
          </w:tcPr>
          <w:p w14:paraId="2F75B568" w14:textId="77777777" w:rsidR="00470A06" w:rsidRPr="00A56CFF" w:rsidRDefault="00470A06" w:rsidP="004D43F5">
            <w:pPr>
              <w:rPr>
                <w:rFonts w:ascii="Times New Roman" w:hAnsi="Times New Roman"/>
                <w:sz w:val="24"/>
              </w:rPr>
            </w:pPr>
          </w:p>
        </w:tc>
      </w:tr>
      <w:tr w:rsidR="00470A06" w:rsidRPr="00A56CFF" w14:paraId="2F75B56C" w14:textId="77777777" w:rsidTr="00994621">
        <w:tc>
          <w:tcPr>
            <w:tcW w:w="2970" w:type="dxa"/>
            <w:vAlign w:val="center"/>
          </w:tcPr>
          <w:p w14:paraId="2F75B56A" w14:textId="1CD8019D" w:rsidR="00470A06" w:rsidRPr="00A56CFF" w:rsidRDefault="00470A06" w:rsidP="004D43F5">
            <w:pPr>
              <w:rPr>
                <w:rFonts w:ascii="Times New Roman" w:hAnsi="Times New Roman"/>
                <w:sz w:val="24"/>
              </w:rPr>
            </w:pPr>
            <w:r w:rsidRPr="00A56CFF">
              <w:rPr>
                <w:rFonts w:ascii="Times New Roman" w:hAnsi="Times New Roman"/>
                <w:sz w:val="24"/>
              </w:rPr>
              <w:t>Street Address</w:t>
            </w:r>
            <w:r w:rsidR="001E30F2">
              <w:rPr>
                <w:rFonts w:ascii="Times New Roman" w:hAnsi="Times New Roman"/>
                <w:sz w:val="24"/>
              </w:rPr>
              <w:t>:</w:t>
            </w:r>
          </w:p>
        </w:tc>
        <w:tc>
          <w:tcPr>
            <w:tcW w:w="7470" w:type="dxa"/>
            <w:vAlign w:val="center"/>
          </w:tcPr>
          <w:p w14:paraId="2F75B56B" w14:textId="77777777" w:rsidR="00470A06" w:rsidRPr="00A56CFF" w:rsidRDefault="00470A06" w:rsidP="004D43F5">
            <w:pPr>
              <w:rPr>
                <w:rFonts w:ascii="Times New Roman" w:hAnsi="Times New Roman"/>
                <w:sz w:val="24"/>
              </w:rPr>
            </w:pPr>
          </w:p>
        </w:tc>
      </w:tr>
      <w:tr w:rsidR="00470A06" w:rsidRPr="00A56CFF" w14:paraId="2F75B56F" w14:textId="77777777" w:rsidTr="00994621">
        <w:tc>
          <w:tcPr>
            <w:tcW w:w="2970" w:type="dxa"/>
            <w:vAlign w:val="center"/>
          </w:tcPr>
          <w:p w14:paraId="2F75B56D" w14:textId="25C2AB98" w:rsidR="00470A06" w:rsidRPr="00A56CFF" w:rsidRDefault="00470A06" w:rsidP="004D43F5">
            <w:pPr>
              <w:rPr>
                <w:rFonts w:ascii="Times New Roman" w:hAnsi="Times New Roman"/>
                <w:sz w:val="24"/>
              </w:rPr>
            </w:pPr>
            <w:r w:rsidRPr="00A56CFF">
              <w:rPr>
                <w:rFonts w:ascii="Times New Roman" w:hAnsi="Times New Roman"/>
                <w:sz w:val="24"/>
              </w:rPr>
              <w:t>City, State, Zip Code</w:t>
            </w:r>
            <w:r w:rsidR="001E30F2">
              <w:rPr>
                <w:rFonts w:ascii="Times New Roman" w:hAnsi="Times New Roman"/>
                <w:sz w:val="24"/>
              </w:rPr>
              <w:t>:</w:t>
            </w:r>
          </w:p>
        </w:tc>
        <w:tc>
          <w:tcPr>
            <w:tcW w:w="7470" w:type="dxa"/>
            <w:vAlign w:val="center"/>
          </w:tcPr>
          <w:p w14:paraId="2F75B56E" w14:textId="77777777" w:rsidR="00470A06" w:rsidRPr="00A56CFF" w:rsidRDefault="00470A06" w:rsidP="004D43F5">
            <w:pPr>
              <w:rPr>
                <w:rFonts w:ascii="Times New Roman" w:hAnsi="Times New Roman"/>
                <w:sz w:val="24"/>
              </w:rPr>
            </w:pPr>
          </w:p>
        </w:tc>
      </w:tr>
    </w:tbl>
    <w:p w14:paraId="2F75B570" w14:textId="77777777" w:rsidR="00DA688C" w:rsidRDefault="00DA688C" w:rsidP="00DA688C">
      <w:pPr>
        <w:pStyle w:val="Heading3"/>
        <w:spacing w:before="0" w:after="0"/>
        <w:rPr>
          <w:rFonts w:ascii="Times New Roman" w:hAnsi="Times New Roman"/>
          <w:sz w:val="24"/>
        </w:rPr>
      </w:pPr>
    </w:p>
    <w:p w14:paraId="2F75B571" w14:textId="77777777" w:rsidR="00DA688C" w:rsidRPr="00DA688C" w:rsidRDefault="00DA688C" w:rsidP="00DA688C"/>
    <w:p w14:paraId="2F75B572" w14:textId="77777777"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 xml:space="preserve">King County Council District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2F75B587" w14:textId="77777777" w:rsidTr="00A56CFF">
        <w:trPr>
          <w:trHeight w:val="317"/>
        </w:trPr>
        <w:tc>
          <w:tcPr>
            <w:tcW w:w="432" w:type="dxa"/>
            <w:tcBorders>
              <w:top w:val="nil"/>
              <w:left w:val="nil"/>
              <w:bottom w:val="nil"/>
              <w:right w:val="single" w:sz="4" w:space="0" w:color="auto"/>
            </w:tcBorders>
          </w:tcPr>
          <w:p w14:paraId="2F75B573"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F75B57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2F75B576"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2F75B578"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9"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2F75B57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2F75B57C"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2F75B57E"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F"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2F75B58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8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2F75B582"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83"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F75B584"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2F75B58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2F75B586" w14:textId="77777777" w:rsidR="006F3C8A" w:rsidRPr="00A56CFF" w:rsidRDefault="006F3C8A" w:rsidP="00E83758">
            <w:pPr>
              <w:jc w:val="center"/>
              <w:rPr>
                <w:rFonts w:ascii="Times New Roman" w:hAnsi="Times New Roman"/>
                <w:sz w:val="24"/>
              </w:rPr>
            </w:pPr>
          </w:p>
        </w:tc>
      </w:tr>
    </w:tbl>
    <w:p w14:paraId="2F75B588" w14:textId="77777777" w:rsidR="008D0133" w:rsidRPr="009B2227" w:rsidRDefault="00653BB4" w:rsidP="00855A6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Have you served</w:t>
      </w:r>
      <w:r w:rsidR="00E1303B" w:rsidRPr="009B2227">
        <w:rPr>
          <w:rFonts w:ascii="Times New Roman" w:hAnsi="Times New Roman" w:cs="Times New Roman"/>
          <w:color w:val="auto"/>
          <w:sz w:val="24"/>
          <w:szCs w:val="24"/>
        </w:rPr>
        <w:t xml:space="preserve"> on any </w:t>
      </w:r>
      <w:r w:rsidR="0022630E">
        <w:rPr>
          <w:rFonts w:ascii="Times New Roman" w:hAnsi="Times New Roman" w:cs="Times New Roman"/>
          <w:color w:val="auto"/>
          <w:sz w:val="24"/>
          <w:szCs w:val="24"/>
        </w:rPr>
        <w:t xml:space="preserve">other </w:t>
      </w:r>
      <w:r w:rsidR="00E1303B" w:rsidRPr="009B2227">
        <w:rPr>
          <w:rFonts w:ascii="Times New Roman" w:hAnsi="Times New Roman" w:cs="Times New Roman"/>
          <w:color w:val="auto"/>
          <w:sz w:val="24"/>
          <w:szCs w:val="24"/>
        </w:rPr>
        <w:t>Board, Commission, or Committees</w:t>
      </w:r>
      <w:r>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475"/>
        <w:gridCol w:w="1890"/>
        <w:gridCol w:w="1849"/>
      </w:tblGrid>
      <w:tr w:rsidR="0051339E" w:rsidRPr="00A56CFF" w14:paraId="2F75B58C" w14:textId="77777777" w:rsidTr="006E6F46">
        <w:tc>
          <w:tcPr>
            <w:tcW w:w="6475" w:type="dxa"/>
            <w:vAlign w:val="center"/>
          </w:tcPr>
          <w:p w14:paraId="2F75B589" w14:textId="77777777" w:rsidR="0051339E" w:rsidRPr="00A56CFF" w:rsidRDefault="0051339E" w:rsidP="00767A50">
            <w:pPr>
              <w:jc w:val="cente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F75B58A"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849" w:type="dxa"/>
          </w:tcPr>
          <w:p w14:paraId="2F75B58B" w14:textId="77777777" w:rsidR="0051339E" w:rsidRPr="00A56CFF" w:rsidRDefault="0051339E" w:rsidP="00767A50">
            <w:pPr>
              <w:jc w:val="center"/>
              <w:rPr>
                <w:rFonts w:ascii="Times New Roman" w:hAnsi="Times New Roman"/>
                <w:b/>
                <w:sz w:val="24"/>
              </w:rPr>
            </w:pPr>
            <w:r w:rsidRPr="00A56CFF">
              <w:rPr>
                <w:rFonts w:ascii="Times New Roman" w:hAnsi="Times New Roman"/>
                <w:b/>
                <w:sz w:val="24"/>
              </w:rPr>
              <w:t>Term Expired</w:t>
            </w:r>
          </w:p>
        </w:tc>
      </w:tr>
      <w:tr w:rsidR="0051339E" w:rsidRPr="00A56CFF" w14:paraId="2F75B590" w14:textId="77777777" w:rsidTr="006E6F46">
        <w:tc>
          <w:tcPr>
            <w:tcW w:w="6475" w:type="dxa"/>
            <w:vAlign w:val="center"/>
          </w:tcPr>
          <w:p w14:paraId="2F75B58D" w14:textId="77777777" w:rsidR="0051339E" w:rsidRPr="00A56CFF" w:rsidRDefault="0051339E" w:rsidP="004D43F5">
            <w:pPr>
              <w:rPr>
                <w:rFonts w:ascii="Times New Roman" w:hAnsi="Times New Roman"/>
                <w:sz w:val="24"/>
              </w:rPr>
            </w:pPr>
          </w:p>
        </w:tc>
        <w:tc>
          <w:tcPr>
            <w:tcW w:w="1890" w:type="dxa"/>
            <w:vAlign w:val="center"/>
          </w:tcPr>
          <w:p w14:paraId="2F75B58E" w14:textId="77777777" w:rsidR="0051339E" w:rsidRPr="00A56CFF" w:rsidRDefault="0051339E" w:rsidP="004D43F5">
            <w:pPr>
              <w:rPr>
                <w:rFonts w:ascii="Times New Roman" w:hAnsi="Times New Roman"/>
                <w:sz w:val="24"/>
              </w:rPr>
            </w:pPr>
          </w:p>
        </w:tc>
        <w:tc>
          <w:tcPr>
            <w:tcW w:w="1849" w:type="dxa"/>
          </w:tcPr>
          <w:p w14:paraId="2F75B58F" w14:textId="77777777" w:rsidR="0051339E" w:rsidRPr="00A56CFF" w:rsidRDefault="0051339E" w:rsidP="004D43F5">
            <w:pPr>
              <w:rPr>
                <w:rFonts w:ascii="Times New Roman" w:hAnsi="Times New Roman"/>
                <w:sz w:val="24"/>
              </w:rPr>
            </w:pPr>
          </w:p>
        </w:tc>
      </w:tr>
      <w:tr w:rsidR="0051339E" w:rsidRPr="00A56CFF" w14:paraId="2F75B594" w14:textId="77777777" w:rsidTr="006E6F46">
        <w:tc>
          <w:tcPr>
            <w:tcW w:w="6475" w:type="dxa"/>
            <w:vAlign w:val="center"/>
          </w:tcPr>
          <w:p w14:paraId="2F75B591" w14:textId="77777777" w:rsidR="0051339E" w:rsidRPr="00A56CFF" w:rsidRDefault="0051339E" w:rsidP="004D43F5">
            <w:pPr>
              <w:rPr>
                <w:rFonts w:ascii="Times New Roman" w:hAnsi="Times New Roman"/>
                <w:sz w:val="24"/>
              </w:rPr>
            </w:pPr>
          </w:p>
        </w:tc>
        <w:tc>
          <w:tcPr>
            <w:tcW w:w="1890" w:type="dxa"/>
            <w:vAlign w:val="center"/>
          </w:tcPr>
          <w:p w14:paraId="2F75B592" w14:textId="77777777" w:rsidR="0051339E" w:rsidRPr="00A56CFF" w:rsidRDefault="0051339E" w:rsidP="004D43F5">
            <w:pPr>
              <w:rPr>
                <w:rFonts w:ascii="Times New Roman" w:hAnsi="Times New Roman"/>
                <w:sz w:val="24"/>
              </w:rPr>
            </w:pPr>
          </w:p>
        </w:tc>
        <w:tc>
          <w:tcPr>
            <w:tcW w:w="1849" w:type="dxa"/>
          </w:tcPr>
          <w:p w14:paraId="2F75B593" w14:textId="77777777" w:rsidR="0051339E" w:rsidRPr="00A56CFF" w:rsidRDefault="0051339E" w:rsidP="004D43F5">
            <w:pPr>
              <w:rPr>
                <w:rFonts w:ascii="Times New Roman" w:hAnsi="Times New Roman"/>
                <w:sz w:val="24"/>
              </w:rPr>
            </w:pPr>
          </w:p>
        </w:tc>
      </w:tr>
      <w:tr w:rsidR="0051339E" w:rsidRPr="00A56CFF" w14:paraId="2F75B598" w14:textId="77777777" w:rsidTr="006E6F46">
        <w:tc>
          <w:tcPr>
            <w:tcW w:w="6475" w:type="dxa"/>
            <w:vAlign w:val="center"/>
          </w:tcPr>
          <w:p w14:paraId="2F75B595" w14:textId="77777777" w:rsidR="0051339E" w:rsidRPr="00A56CFF" w:rsidRDefault="0051339E" w:rsidP="004D43F5">
            <w:pPr>
              <w:rPr>
                <w:rFonts w:ascii="Times New Roman" w:hAnsi="Times New Roman"/>
                <w:sz w:val="24"/>
              </w:rPr>
            </w:pPr>
          </w:p>
        </w:tc>
        <w:tc>
          <w:tcPr>
            <w:tcW w:w="1890" w:type="dxa"/>
            <w:vAlign w:val="center"/>
          </w:tcPr>
          <w:p w14:paraId="2F75B596" w14:textId="77777777" w:rsidR="0051339E" w:rsidRPr="00A56CFF" w:rsidRDefault="0051339E" w:rsidP="004D43F5">
            <w:pPr>
              <w:rPr>
                <w:rFonts w:ascii="Times New Roman" w:hAnsi="Times New Roman"/>
                <w:sz w:val="24"/>
              </w:rPr>
            </w:pPr>
          </w:p>
        </w:tc>
        <w:tc>
          <w:tcPr>
            <w:tcW w:w="1849" w:type="dxa"/>
          </w:tcPr>
          <w:p w14:paraId="2F75B597" w14:textId="77777777" w:rsidR="0051339E" w:rsidRPr="00A56CFF" w:rsidRDefault="0051339E" w:rsidP="004D43F5">
            <w:pPr>
              <w:rPr>
                <w:rFonts w:ascii="Times New Roman" w:hAnsi="Times New Roman"/>
                <w:sz w:val="24"/>
              </w:rPr>
            </w:pPr>
          </w:p>
        </w:tc>
      </w:tr>
      <w:tr w:rsidR="0051339E" w:rsidRPr="00A56CFF" w14:paraId="2F75B59C" w14:textId="77777777" w:rsidTr="006E6F46">
        <w:tc>
          <w:tcPr>
            <w:tcW w:w="6475" w:type="dxa"/>
            <w:vAlign w:val="center"/>
          </w:tcPr>
          <w:p w14:paraId="2F75B599" w14:textId="77777777" w:rsidR="0051339E" w:rsidRPr="00A56CFF" w:rsidRDefault="0051339E" w:rsidP="004D43F5">
            <w:pPr>
              <w:rPr>
                <w:rFonts w:ascii="Times New Roman" w:hAnsi="Times New Roman"/>
                <w:sz w:val="24"/>
              </w:rPr>
            </w:pPr>
          </w:p>
        </w:tc>
        <w:tc>
          <w:tcPr>
            <w:tcW w:w="1890" w:type="dxa"/>
            <w:vAlign w:val="center"/>
          </w:tcPr>
          <w:p w14:paraId="2F75B59A" w14:textId="77777777" w:rsidR="0051339E" w:rsidRPr="00A56CFF" w:rsidRDefault="0051339E" w:rsidP="004D43F5">
            <w:pPr>
              <w:rPr>
                <w:rFonts w:ascii="Times New Roman" w:hAnsi="Times New Roman"/>
                <w:sz w:val="24"/>
              </w:rPr>
            </w:pPr>
          </w:p>
        </w:tc>
        <w:tc>
          <w:tcPr>
            <w:tcW w:w="1849" w:type="dxa"/>
          </w:tcPr>
          <w:p w14:paraId="2F75B59B" w14:textId="77777777" w:rsidR="0051339E" w:rsidRPr="00A56CFF" w:rsidRDefault="0051339E" w:rsidP="004D43F5">
            <w:pPr>
              <w:rPr>
                <w:rFonts w:ascii="Times New Roman" w:hAnsi="Times New Roman"/>
                <w:sz w:val="24"/>
              </w:rPr>
            </w:pPr>
          </w:p>
        </w:tc>
      </w:tr>
    </w:tbl>
    <w:p w14:paraId="2F75B59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214"/>
      </w:tblGrid>
      <w:tr w:rsidR="0051339E" w:rsidRPr="00A56CFF" w14:paraId="2F75B5A0" w14:textId="77777777" w:rsidTr="009A1979">
        <w:trPr>
          <w:trHeight w:hRule="exact" w:val="631"/>
        </w:trPr>
        <w:tc>
          <w:tcPr>
            <w:tcW w:w="10440" w:type="dxa"/>
          </w:tcPr>
          <w:p w14:paraId="2F75B59E" w14:textId="77777777" w:rsidR="0051339E" w:rsidRDefault="0051339E" w:rsidP="004D43F5">
            <w:pPr>
              <w:rPr>
                <w:rFonts w:ascii="Times New Roman" w:hAnsi="Times New Roman"/>
                <w:sz w:val="24"/>
              </w:rPr>
            </w:pPr>
          </w:p>
          <w:p w14:paraId="2F75B59F" w14:textId="77777777" w:rsidR="009A1979" w:rsidRPr="00A56CFF" w:rsidRDefault="009A1979" w:rsidP="004D43F5">
            <w:pPr>
              <w:rPr>
                <w:rFonts w:ascii="Times New Roman" w:hAnsi="Times New Roman"/>
                <w:sz w:val="24"/>
              </w:rPr>
            </w:pPr>
          </w:p>
        </w:tc>
      </w:tr>
    </w:tbl>
    <w:p w14:paraId="2F75B5A1"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214"/>
      </w:tblGrid>
      <w:tr w:rsidR="0051339E" w:rsidRPr="00A56CFF" w14:paraId="2F75B5A4" w14:textId="77777777" w:rsidTr="009A1979">
        <w:trPr>
          <w:trHeight w:hRule="exact" w:val="667"/>
        </w:trPr>
        <w:tc>
          <w:tcPr>
            <w:tcW w:w="10440" w:type="dxa"/>
          </w:tcPr>
          <w:p w14:paraId="2F75B5A2" w14:textId="77777777" w:rsidR="0051339E" w:rsidRDefault="0051339E" w:rsidP="004D43F5">
            <w:pPr>
              <w:rPr>
                <w:rFonts w:ascii="Times New Roman" w:hAnsi="Times New Roman"/>
                <w:sz w:val="24"/>
              </w:rPr>
            </w:pPr>
          </w:p>
          <w:p w14:paraId="2F75B5A3" w14:textId="77777777" w:rsidR="009A1979" w:rsidRPr="00A56CFF" w:rsidRDefault="009A1979" w:rsidP="004D43F5">
            <w:pPr>
              <w:rPr>
                <w:rFonts w:ascii="Times New Roman" w:hAnsi="Times New Roman"/>
                <w:sz w:val="24"/>
              </w:rPr>
            </w:pPr>
          </w:p>
        </w:tc>
      </w:tr>
    </w:tbl>
    <w:p w14:paraId="2F75B5A5" w14:textId="7777777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Do you hold any professional licenses, registrations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2F75B5AA" w14:textId="77777777" w:rsidTr="00780B27">
        <w:trPr>
          <w:trHeight w:val="317"/>
        </w:trPr>
        <w:tc>
          <w:tcPr>
            <w:tcW w:w="828" w:type="dxa"/>
            <w:tcBorders>
              <w:right w:val="single" w:sz="4" w:space="0" w:color="auto"/>
            </w:tcBorders>
            <w:vAlign w:val="center"/>
          </w:tcPr>
          <w:p w14:paraId="2F75B5A6"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2F75B5A7"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2F75B5A8"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F75B5A9" w14:textId="77777777" w:rsidR="00DD5FD6" w:rsidRPr="009B2227" w:rsidRDefault="00DD5FD6" w:rsidP="0022630E">
            <w:pPr>
              <w:spacing w:before="0" w:after="0"/>
              <w:jc w:val="center"/>
              <w:rPr>
                <w:rFonts w:ascii="Times New Roman" w:hAnsi="Times New Roman"/>
                <w:sz w:val="24"/>
              </w:rPr>
            </w:pPr>
          </w:p>
        </w:tc>
      </w:tr>
    </w:tbl>
    <w:p w14:paraId="2F75B5AB" w14:textId="77777777" w:rsidR="00DD5FD6" w:rsidRDefault="00DD5FD6" w:rsidP="0022630E">
      <w:pPr>
        <w:spacing w:before="0" w:after="0"/>
        <w:rPr>
          <w:rFonts w:ascii="Times New Roman" w:hAnsi="Times New Roman"/>
          <w:sz w:val="24"/>
        </w:rPr>
      </w:pPr>
    </w:p>
    <w:p w14:paraId="2F75B5AC"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2F75B5AF" w14:textId="77777777" w:rsidTr="00994621">
        <w:trPr>
          <w:trHeight w:val="317"/>
        </w:trPr>
        <w:tc>
          <w:tcPr>
            <w:tcW w:w="10440" w:type="dxa"/>
            <w:vAlign w:val="center"/>
          </w:tcPr>
          <w:p w14:paraId="2F75B5AD" w14:textId="77777777" w:rsidR="0022630E" w:rsidRDefault="0022630E" w:rsidP="0022630E">
            <w:pPr>
              <w:spacing w:before="0" w:after="0"/>
              <w:rPr>
                <w:rFonts w:ascii="Times New Roman" w:hAnsi="Times New Roman"/>
                <w:sz w:val="24"/>
              </w:rPr>
            </w:pPr>
          </w:p>
          <w:p w14:paraId="2F75B5AE" w14:textId="77777777" w:rsidR="0022630E" w:rsidRPr="009B2227" w:rsidRDefault="0022630E" w:rsidP="0022630E">
            <w:pPr>
              <w:spacing w:before="0" w:after="0"/>
              <w:rPr>
                <w:rFonts w:ascii="Times New Roman" w:hAnsi="Times New Roman"/>
                <w:sz w:val="24"/>
              </w:rPr>
            </w:pPr>
          </w:p>
        </w:tc>
      </w:tr>
    </w:tbl>
    <w:p w14:paraId="2F75B5B0"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2F75B5B1" w14:textId="42DE7835" w:rsidR="006F3C8A" w:rsidRPr="009B2227" w:rsidRDefault="006F3C8A" w:rsidP="009B2227">
      <w:pPr>
        <w:spacing w:before="0" w:after="0"/>
        <w:rPr>
          <w:rFonts w:ascii="Times New Roman" w:hAnsi="Times New Roman"/>
          <w:sz w:val="24"/>
        </w:rPr>
      </w:pPr>
      <w:r w:rsidRPr="009B2227">
        <w:rPr>
          <w:rFonts w:ascii="Times New Roman" w:hAnsi="Times New Roman"/>
          <w:sz w:val="24"/>
        </w:rPr>
        <w:t>The King County Council and the King County Executive are committed to inclusiveness and outreach to all King County residents to ensure that King County boards and commissions are reflective of the community we serve</w:t>
      </w:r>
      <w:r w:rsidR="00C32AD6">
        <w:rPr>
          <w:rFonts w:ascii="Times New Roman" w:hAnsi="Times New Roman"/>
          <w:sz w:val="24"/>
        </w:rPr>
        <w:t xml:space="preserve">. </w:t>
      </w:r>
      <w:r w:rsidRPr="009B2227">
        <w:rPr>
          <w:rFonts w:ascii="Times New Roman" w:hAnsi="Times New Roman"/>
          <w:sz w:val="24"/>
        </w:rPr>
        <w:t xml:space="preserve">Providing information in the section below is </w:t>
      </w:r>
      <w:r w:rsidRPr="009B2227">
        <w:rPr>
          <w:rFonts w:ascii="Times New Roman" w:hAnsi="Times New Roman"/>
          <w:sz w:val="24"/>
          <w:u w:val="single"/>
        </w:rPr>
        <w:t>voluntary</w:t>
      </w:r>
      <w:r w:rsidRPr="00352968">
        <w:rPr>
          <w:rFonts w:ascii="Times New Roman" w:hAnsi="Times New Roman"/>
          <w:sz w:val="24"/>
        </w:rPr>
        <w:t xml:space="preserve"> </w:t>
      </w:r>
      <w:r w:rsidRPr="009B2227">
        <w:rPr>
          <w:rFonts w:ascii="Times New Roman" w:hAnsi="Times New Roman"/>
          <w:sz w:val="24"/>
        </w:rPr>
        <w:t>but will assist in achieving this goal.</w:t>
      </w:r>
    </w:p>
    <w:p w14:paraId="2F75B5B2" w14:textId="77777777" w:rsidR="006F3C8A" w:rsidRPr="009B2227" w:rsidRDefault="006F3C8A" w:rsidP="009B2227">
      <w:pPr>
        <w:spacing w:before="0" w:after="0"/>
        <w:rPr>
          <w:rFonts w:ascii="Times New Roman" w:hAnsi="Times New Roman"/>
          <w:sz w:val="24"/>
        </w:rPr>
      </w:pPr>
    </w:p>
    <w:p w14:paraId="2F75B5B3"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41"/>
        <w:gridCol w:w="7873"/>
      </w:tblGrid>
      <w:tr w:rsidR="00C43694" w:rsidRPr="00A56CFF" w14:paraId="2F75B5B6" w14:textId="77777777" w:rsidTr="008435F5">
        <w:tc>
          <w:tcPr>
            <w:tcW w:w="2358" w:type="dxa"/>
            <w:vAlign w:val="center"/>
          </w:tcPr>
          <w:p w14:paraId="2F75B5B4"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2F75B5B5" w14:textId="77777777" w:rsidR="00C43694" w:rsidRPr="00A56CFF" w:rsidRDefault="00C43694" w:rsidP="008435F5">
            <w:pPr>
              <w:rPr>
                <w:rFonts w:ascii="Times New Roman" w:hAnsi="Times New Roman"/>
                <w:sz w:val="24"/>
              </w:rPr>
            </w:pPr>
          </w:p>
        </w:tc>
      </w:tr>
      <w:tr w:rsidR="00C43694" w:rsidRPr="00A56CFF" w14:paraId="2F75B5B9" w14:textId="77777777" w:rsidTr="008435F5">
        <w:tc>
          <w:tcPr>
            <w:tcW w:w="2358" w:type="dxa"/>
            <w:vAlign w:val="center"/>
          </w:tcPr>
          <w:p w14:paraId="2F75B5B7"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2F75B5B8" w14:textId="77777777" w:rsidR="00C43694" w:rsidRPr="00A56CFF" w:rsidRDefault="00C43694" w:rsidP="008435F5">
            <w:pPr>
              <w:rPr>
                <w:rFonts w:ascii="Times New Roman" w:hAnsi="Times New Roman"/>
                <w:sz w:val="24"/>
              </w:rPr>
            </w:pPr>
          </w:p>
        </w:tc>
      </w:tr>
      <w:tr w:rsidR="00C43694" w:rsidRPr="00A56CFF" w14:paraId="2F75B5BC" w14:textId="77777777" w:rsidTr="008435F5">
        <w:tc>
          <w:tcPr>
            <w:tcW w:w="2358" w:type="dxa"/>
            <w:vAlign w:val="center"/>
          </w:tcPr>
          <w:p w14:paraId="2F75B5BA" w14:textId="77777777" w:rsidR="00C43694" w:rsidRPr="00A56CFF" w:rsidRDefault="00C43694" w:rsidP="008435F5">
            <w:pPr>
              <w:rPr>
                <w:rFonts w:ascii="Times New Roman" w:hAnsi="Times New Roman"/>
                <w:sz w:val="24"/>
              </w:rPr>
            </w:pPr>
            <w:r>
              <w:rPr>
                <w:rFonts w:ascii="Times New Roman" w:hAnsi="Times New Roman"/>
                <w:sz w:val="24"/>
              </w:rPr>
              <w:t>Sexual Orientation:</w:t>
            </w:r>
          </w:p>
        </w:tc>
        <w:tc>
          <w:tcPr>
            <w:tcW w:w="8082" w:type="dxa"/>
            <w:vAlign w:val="center"/>
          </w:tcPr>
          <w:p w14:paraId="2F75B5BB" w14:textId="77777777" w:rsidR="00C43694" w:rsidRPr="00A56CFF" w:rsidRDefault="00C43694" w:rsidP="008435F5">
            <w:pPr>
              <w:rPr>
                <w:rFonts w:ascii="Times New Roman" w:hAnsi="Times New Roman"/>
                <w:sz w:val="24"/>
              </w:rPr>
            </w:pPr>
          </w:p>
        </w:tc>
      </w:tr>
      <w:tr w:rsidR="009A1979" w:rsidRPr="00A56CFF" w14:paraId="2F75B5C0" w14:textId="77777777" w:rsidTr="009A1979">
        <w:tc>
          <w:tcPr>
            <w:tcW w:w="2358" w:type="dxa"/>
            <w:vAlign w:val="center"/>
          </w:tcPr>
          <w:p w14:paraId="2F75B5BD" w14:textId="77777777" w:rsidR="009A1979" w:rsidRDefault="009A1979" w:rsidP="008435F5">
            <w:pPr>
              <w:rPr>
                <w:rFonts w:ascii="Times New Roman" w:hAnsi="Times New Roman"/>
                <w:sz w:val="24"/>
              </w:rPr>
            </w:pPr>
            <w:r>
              <w:rPr>
                <w:rFonts w:ascii="Times New Roman" w:hAnsi="Times New Roman"/>
                <w:sz w:val="24"/>
              </w:rPr>
              <w:t>Preferred Pronoun:</w:t>
            </w:r>
          </w:p>
          <w:p w14:paraId="2F75B5BE"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2F75B5BF" w14:textId="77777777" w:rsidR="009A1979" w:rsidRPr="00A56CFF" w:rsidRDefault="009A1979" w:rsidP="009A1979">
            <w:pPr>
              <w:rPr>
                <w:rFonts w:ascii="Times New Roman" w:hAnsi="Times New Roman"/>
                <w:sz w:val="24"/>
              </w:rPr>
            </w:pPr>
          </w:p>
        </w:tc>
      </w:tr>
    </w:tbl>
    <w:p w14:paraId="2F75B5C1" w14:textId="77777777" w:rsidR="00E1303B" w:rsidRPr="009B2227" w:rsidRDefault="00E1303B" w:rsidP="009B2227">
      <w:pPr>
        <w:spacing w:before="0" w:after="0"/>
        <w:rPr>
          <w:rFonts w:ascii="Times New Roman" w:hAnsi="Times New Roman"/>
          <w:sz w:val="24"/>
        </w:rPr>
      </w:pPr>
    </w:p>
    <w:p w14:paraId="2F75B5C2"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2F75B5C7" w14:textId="77777777" w:rsidTr="009B2227">
        <w:trPr>
          <w:trHeight w:val="317"/>
        </w:trPr>
        <w:tc>
          <w:tcPr>
            <w:tcW w:w="828" w:type="dxa"/>
            <w:tcBorders>
              <w:right w:val="single" w:sz="4" w:space="0" w:color="auto"/>
            </w:tcBorders>
            <w:vAlign w:val="center"/>
          </w:tcPr>
          <w:p w14:paraId="2F75B5C3"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2F75B5C4"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2F75B5C5"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F75B5C6" w14:textId="77777777" w:rsidR="00616B68" w:rsidRPr="009B2227" w:rsidRDefault="00616B68" w:rsidP="009B2227">
            <w:pPr>
              <w:spacing w:before="0" w:after="0"/>
              <w:jc w:val="center"/>
              <w:rPr>
                <w:rFonts w:ascii="Times New Roman" w:hAnsi="Times New Roman"/>
                <w:sz w:val="24"/>
              </w:rPr>
            </w:pPr>
          </w:p>
        </w:tc>
      </w:tr>
    </w:tbl>
    <w:p w14:paraId="2F75B5C8" w14:textId="77777777" w:rsidR="00616B68" w:rsidRPr="009B2227" w:rsidRDefault="00616B68" w:rsidP="009B2227">
      <w:pPr>
        <w:spacing w:before="0" w:after="0"/>
        <w:rPr>
          <w:rFonts w:ascii="Times New Roman" w:hAnsi="Times New Roman"/>
          <w:sz w:val="24"/>
        </w:rPr>
      </w:pPr>
    </w:p>
    <w:p w14:paraId="2F75B5C9"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1"/>
        <w:gridCol w:w="437"/>
        <w:gridCol w:w="794"/>
        <w:gridCol w:w="437"/>
        <w:gridCol w:w="884"/>
        <w:gridCol w:w="437"/>
        <w:gridCol w:w="794"/>
        <w:gridCol w:w="441"/>
        <w:gridCol w:w="884"/>
        <w:gridCol w:w="441"/>
        <w:gridCol w:w="1415"/>
        <w:gridCol w:w="434"/>
      </w:tblGrid>
      <w:tr w:rsidR="008F2647" w:rsidRPr="009B2227" w14:paraId="2F75B5D6" w14:textId="77777777" w:rsidTr="00FB5BF2">
        <w:trPr>
          <w:trHeight w:val="317"/>
        </w:trPr>
        <w:tc>
          <w:tcPr>
            <w:tcW w:w="890" w:type="pct"/>
            <w:tcBorders>
              <w:top w:val="nil"/>
              <w:left w:val="nil"/>
              <w:bottom w:val="nil"/>
              <w:right w:val="single" w:sz="4" w:space="0" w:color="auto"/>
            </w:tcBorders>
          </w:tcPr>
          <w:p w14:paraId="2F75B5CA"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2F75B5CB"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F75B5C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2F75B5CD"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2F75B5CE"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2F75B5CF"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F75B5D0"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2F75B5D1"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2F75B5D2"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2F75B5D3"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2F75B5D4"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2F75B5D5" w14:textId="77777777" w:rsidR="008F2647" w:rsidRPr="009B2227" w:rsidRDefault="008F2647" w:rsidP="009B2227">
            <w:pPr>
              <w:spacing w:before="0" w:after="0"/>
              <w:jc w:val="center"/>
              <w:rPr>
                <w:rFonts w:ascii="Times New Roman" w:hAnsi="Times New Roman"/>
                <w:sz w:val="24"/>
              </w:rPr>
            </w:pPr>
          </w:p>
        </w:tc>
      </w:tr>
    </w:tbl>
    <w:p w14:paraId="2F75B5D7"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lastRenderedPageBreak/>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9"/>
        <w:gridCol w:w="7295"/>
      </w:tblGrid>
      <w:tr w:rsidR="008D0133" w:rsidRPr="00A56CFF" w14:paraId="2F75B5DA" w14:textId="77777777" w:rsidTr="00994621">
        <w:tc>
          <w:tcPr>
            <w:tcW w:w="2970" w:type="dxa"/>
            <w:vAlign w:val="center"/>
          </w:tcPr>
          <w:p w14:paraId="2F75B5D8" w14:textId="33CDF637" w:rsidR="008D0133" w:rsidRPr="00A56CFF" w:rsidRDefault="008D0133" w:rsidP="00A01B1C">
            <w:pPr>
              <w:rPr>
                <w:rFonts w:ascii="Times New Roman" w:hAnsi="Times New Roman"/>
                <w:sz w:val="24"/>
              </w:rPr>
            </w:pPr>
            <w:r w:rsidRPr="00A56CFF">
              <w:rPr>
                <w:rFonts w:ascii="Times New Roman" w:hAnsi="Times New Roman"/>
                <w:sz w:val="24"/>
              </w:rPr>
              <w:t>Name</w:t>
            </w:r>
            <w:r w:rsidR="000D0213">
              <w:rPr>
                <w:rFonts w:ascii="Times New Roman" w:hAnsi="Times New Roman"/>
                <w:sz w:val="24"/>
              </w:rPr>
              <w:t>:</w:t>
            </w:r>
          </w:p>
        </w:tc>
        <w:tc>
          <w:tcPr>
            <w:tcW w:w="7470" w:type="dxa"/>
            <w:vAlign w:val="center"/>
          </w:tcPr>
          <w:p w14:paraId="2F75B5D9" w14:textId="77777777" w:rsidR="008D0133" w:rsidRPr="00A56CFF" w:rsidRDefault="008D0133">
            <w:pPr>
              <w:rPr>
                <w:rFonts w:ascii="Times New Roman" w:hAnsi="Times New Roman"/>
                <w:sz w:val="24"/>
              </w:rPr>
            </w:pPr>
          </w:p>
        </w:tc>
      </w:tr>
      <w:tr w:rsidR="008D0133" w:rsidRPr="00A56CFF" w14:paraId="2F75B5DD" w14:textId="77777777" w:rsidTr="00994621">
        <w:tc>
          <w:tcPr>
            <w:tcW w:w="2970" w:type="dxa"/>
            <w:vAlign w:val="center"/>
          </w:tcPr>
          <w:p w14:paraId="2F75B5DB" w14:textId="7F6B6350" w:rsidR="008D0133" w:rsidRPr="00A56CFF" w:rsidRDefault="008D0133" w:rsidP="00A01B1C">
            <w:pPr>
              <w:rPr>
                <w:rFonts w:ascii="Times New Roman" w:hAnsi="Times New Roman"/>
                <w:sz w:val="24"/>
              </w:rPr>
            </w:pPr>
            <w:r w:rsidRPr="00A56CFF">
              <w:rPr>
                <w:rFonts w:ascii="Times New Roman" w:hAnsi="Times New Roman"/>
                <w:sz w:val="24"/>
              </w:rPr>
              <w:t>Home Phone</w:t>
            </w:r>
            <w:r w:rsidR="000D0213">
              <w:rPr>
                <w:rFonts w:ascii="Times New Roman" w:hAnsi="Times New Roman"/>
                <w:sz w:val="24"/>
              </w:rPr>
              <w:t>:</w:t>
            </w:r>
          </w:p>
        </w:tc>
        <w:tc>
          <w:tcPr>
            <w:tcW w:w="7470" w:type="dxa"/>
            <w:vAlign w:val="center"/>
          </w:tcPr>
          <w:p w14:paraId="2F75B5DC" w14:textId="77777777" w:rsidR="008D0133" w:rsidRPr="00A56CFF" w:rsidRDefault="008D0133">
            <w:pPr>
              <w:rPr>
                <w:rFonts w:ascii="Times New Roman" w:hAnsi="Times New Roman"/>
                <w:sz w:val="24"/>
              </w:rPr>
            </w:pPr>
          </w:p>
        </w:tc>
      </w:tr>
      <w:tr w:rsidR="008D0133" w:rsidRPr="00A56CFF" w14:paraId="2F75B5E0" w14:textId="77777777" w:rsidTr="00994621">
        <w:tc>
          <w:tcPr>
            <w:tcW w:w="2970" w:type="dxa"/>
            <w:vAlign w:val="center"/>
          </w:tcPr>
          <w:p w14:paraId="2F75B5DE" w14:textId="55CDE1E8" w:rsidR="008D0133" w:rsidRPr="00A56CFF" w:rsidRDefault="008D0133" w:rsidP="00A01B1C">
            <w:pPr>
              <w:rPr>
                <w:rFonts w:ascii="Times New Roman" w:hAnsi="Times New Roman"/>
                <w:sz w:val="24"/>
              </w:rPr>
            </w:pPr>
            <w:r w:rsidRPr="00A56CFF">
              <w:rPr>
                <w:rFonts w:ascii="Times New Roman" w:hAnsi="Times New Roman"/>
                <w:sz w:val="24"/>
              </w:rPr>
              <w:t>Work Phone</w:t>
            </w:r>
            <w:r w:rsidR="000D0213">
              <w:rPr>
                <w:rFonts w:ascii="Times New Roman" w:hAnsi="Times New Roman"/>
                <w:sz w:val="24"/>
              </w:rPr>
              <w:t>:</w:t>
            </w:r>
          </w:p>
        </w:tc>
        <w:tc>
          <w:tcPr>
            <w:tcW w:w="7470" w:type="dxa"/>
            <w:vAlign w:val="center"/>
          </w:tcPr>
          <w:p w14:paraId="2F75B5DF" w14:textId="77777777" w:rsidR="008D0133" w:rsidRPr="00A56CFF" w:rsidRDefault="008D0133">
            <w:pPr>
              <w:rPr>
                <w:rFonts w:ascii="Times New Roman" w:hAnsi="Times New Roman"/>
                <w:sz w:val="24"/>
              </w:rPr>
            </w:pPr>
          </w:p>
        </w:tc>
      </w:tr>
      <w:tr w:rsidR="008D0133" w:rsidRPr="00A56CFF" w14:paraId="2F75B5E3" w14:textId="77777777" w:rsidTr="00994621">
        <w:tc>
          <w:tcPr>
            <w:tcW w:w="2970" w:type="dxa"/>
            <w:vAlign w:val="center"/>
          </w:tcPr>
          <w:p w14:paraId="2F75B5E1" w14:textId="56606635" w:rsidR="008D0133" w:rsidRPr="00A56CFF" w:rsidRDefault="008F2647" w:rsidP="00A01B1C">
            <w:pPr>
              <w:rPr>
                <w:rFonts w:ascii="Times New Roman" w:hAnsi="Times New Roman"/>
                <w:sz w:val="24"/>
              </w:rPr>
            </w:pPr>
            <w:r w:rsidRPr="00A56CFF">
              <w:rPr>
                <w:rFonts w:ascii="Times New Roman" w:hAnsi="Times New Roman"/>
                <w:sz w:val="24"/>
              </w:rPr>
              <w:t>Cell Phone</w:t>
            </w:r>
            <w:r w:rsidR="000D0213">
              <w:rPr>
                <w:rFonts w:ascii="Times New Roman" w:hAnsi="Times New Roman"/>
                <w:sz w:val="24"/>
              </w:rPr>
              <w:t>:</w:t>
            </w:r>
          </w:p>
        </w:tc>
        <w:tc>
          <w:tcPr>
            <w:tcW w:w="7470" w:type="dxa"/>
            <w:vAlign w:val="center"/>
          </w:tcPr>
          <w:p w14:paraId="2F75B5E2" w14:textId="77777777" w:rsidR="008D0133" w:rsidRPr="00A56CFF" w:rsidRDefault="008D0133">
            <w:pPr>
              <w:rPr>
                <w:rFonts w:ascii="Times New Roman" w:hAnsi="Times New Roman"/>
                <w:sz w:val="24"/>
              </w:rPr>
            </w:pPr>
          </w:p>
        </w:tc>
      </w:tr>
    </w:tbl>
    <w:p w14:paraId="2F75B5E4"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2F75B5E5" w14:textId="77777777" w:rsidR="00855A6B" w:rsidRDefault="00855A6B" w:rsidP="009B2227">
      <w:pPr>
        <w:pStyle w:val="Heading3"/>
        <w:spacing w:before="0" w:after="0"/>
        <w:rPr>
          <w:rFonts w:ascii="Times New Roman" w:hAnsi="Times New Roman"/>
          <w:sz w:val="24"/>
        </w:rPr>
      </w:pPr>
      <w:r w:rsidRPr="00A56CFF">
        <w:rPr>
          <w:rFonts w:ascii="Times New Roman" w:hAnsi="Times New Roman"/>
          <w:sz w:val="24"/>
        </w:rPr>
        <w:t>By submitting this application, I affirm that the facts set forth in it 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2F75B5E6" w14:textId="77777777" w:rsidR="00994621" w:rsidRPr="00994621" w:rsidRDefault="00994621" w:rsidP="00994621"/>
    <w:tbl>
      <w:tblPr>
        <w:tblStyle w:val="TableGrid"/>
        <w:tblW w:w="5000" w:type="pct"/>
        <w:tblLook w:val="01E0" w:firstRow="1" w:lastRow="1" w:firstColumn="1" w:lastColumn="1" w:noHBand="0" w:noVBand="0"/>
      </w:tblPr>
      <w:tblGrid>
        <w:gridCol w:w="2769"/>
        <w:gridCol w:w="7445"/>
      </w:tblGrid>
      <w:tr w:rsidR="008D0133" w:rsidRPr="00A56CFF" w14:paraId="2F75B5E9" w14:textId="77777777" w:rsidTr="00994621">
        <w:tc>
          <w:tcPr>
            <w:tcW w:w="2808" w:type="dxa"/>
            <w:vAlign w:val="center"/>
          </w:tcPr>
          <w:p w14:paraId="2F75B5E7" w14:textId="185F3523" w:rsidR="008D0133" w:rsidRPr="00994621" w:rsidRDefault="008D0133" w:rsidP="009B2227">
            <w:pPr>
              <w:spacing w:before="0" w:after="0"/>
              <w:rPr>
                <w:rFonts w:ascii="Times New Roman" w:hAnsi="Times New Roman"/>
                <w:sz w:val="24"/>
              </w:rPr>
            </w:pPr>
            <w:r w:rsidRPr="00A56CFF">
              <w:rPr>
                <w:rFonts w:ascii="Times New Roman" w:hAnsi="Times New Roman"/>
                <w:sz w:val="24"/>
              </w:rPr>
              <w:t>Nam</w:t>
            </w:r>
            <w:r w:rsidR="008F2647" w:rsidRPr="00A56CFF">
              <w:rPr>
                <w:rFonts w:ascii="Times New Roman" w:hAnsi="Times New Roman"/>
                <w:sz w:val="24"/>
              </w:rPr>
              <w:t>e</w:t>
            </w:r>
            <w:r w:rsidR="00994621">
              <w:rPr>
                <w:rFonts w:ascii="Times New Roman" w:hAnsi="Times New Roman"/>
                <w:sz w:val="24"/>
              </w:rPr>
              <w:t xml:space="preserve"> </w:t>
            </w:r>
            <w:r w:rsidR="00994621" w:rsidRPr="00994621">
              <w:rPr>
                <w:rFonts w:ascii="Times New Roman" w:hAnsi="Times New Roman"/>
                <w:i/>
                <w:sz w:val="24"/>
              </w:rPr>
              <w:t>(typed or signature)</w:t>
            </w:r>
            <w:r w:rsidR="00EA1A04">
              <w:rPr>
                <w:rFonts w:ascii="Times New Roman" w:hAnsi="Times New Roman"/>
                <w:i/>
                <w:sz w:val="24"/>
              </w:rPr>
              <w:t>:</w:t>
            </w:r>
          </w:p>
        </w:tc>
        <w:tc>
          <w:tcPr>
            <w:tcW w:w="7632" w:type="dxa"/>
            <w:vAlign w:val="center"/>
          </w:tcPr>
          <w:p w14:paraId="2F75B5E8" w14:textId="77777777" w:rsidR="008D0133" w:rsidRPr="00A56CFF" w:rsidRDefault="008D0133" w:rsidP="009B2227">
            <w:pPr>
              <w:spacing w:before="0" w:after="0"/>
              <w:rPr>
                <w:rFonts w:ascii="Times New Roman" w:hAnsi="Times New Roman"/>
                <w:sz w:val="24"/>
              </w:rPr>
            </w:pPr>
          </w:p>
        </w:tc>
      </w:tr>
      <w:tr w:rsidR="008D0133" w:rsidRPr="00A56CFF" w14:paraId="2F75B5EC" w14:textId="77777777" w:rsidTr="00994621">
        <w:tc>
          <w:tcPr>
            <w:tcW w:w="2808" w:type="dxa"/>
            <w:vAlign w:val="center"/>
          </w:tcPr>
          <w:p w14:paraId="2F75B5EA" w14:textId="40ABC2DB"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r w:rsidR="00EA1A04">
              <w:rPr>
                <w:rFonts w:ascii="Times New Roman" w:hAnsi="Times New Roman"/>
                <w:sz w:val="24"/>
              </w:rPr>
              <w:t>:</w:t>
            </w:r>
          </w:p>
        </w:tc>
        <w:tc>
          <w:tcPr>
            <w:tcW w:w="7632" w:type="dxa"/>
            <w:vAlign w:val="center"/>
          </w:tcPr>
          <w:p w14:paraId="2F75B5EB" w14:textId="77777777" w:rsidR="008D0133" w:rsidRPr="00A56CFF" w:rsidRDefault="008D0133" w:rsidP="009B2227">
            <w:pPr>
              <w:spacing w:before="0" w:after="0"/>
              <w:rPr>
                <w:rFonts w:ascii="Times New Roman" w:hAnsi="Times New Roman"/>
                <w:sz w:val="24"/>
              </w:rPr>
            </w:pPr>
          </w:p>
        </w:tc>
      </w:tr>
    </w:tbl>
    <w:p w14:paraId="2F75B5ED" w14:textId="77777777" w:rsidR="009B2227" w:rsidRDefault="009B2227" w:rsidP="009B2227"/>
    <w:p w14:paraId="2F75B5EE" w14:textId="77777777" w:rsidR="00AF70D8" w:rsidRDefault="00AF70D8" w:rsidP="00091C2A">
      <w:pPr>
        <w:pStyle w:val="Heading2"/>
        <w:spacing w:before="0" w:after="0"/>
        <w:ind w:firstLine="270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2F75B5F1" w14:textId="0937CBA0" w:rsidR="008F2647" w:rsidRPr="00A56CFF" w:rsidRDefault="001E0341" w:rsidP="00091C2A">
      <w:pPr>
        <w:spacing w:before="0" w:after="0"/>
        <w:ind w:left="2700"/>
        <w:rPr>
          <w:rFonts w:ascii="Times New Roman" w:hAnsi="Times New Roman"/>
          <w:sz w:val="24"/>
        </w:rPr>
      </w:pPr>
      <w:r>
        <w:rPr>
          <w:rFonts w:ascii="Times New Roman" w:hAnsi="Times New Roman"/>
          <w:sz w:val="24"/>
        </w:rPr>
        <w:t>Jim Ott</w:t>
      </w:r>
      <w:r w:rsidR="008F2647" w:rsidRPr="00A56CFF">
        <w:rPr>
          <w:rFonts w:ascii="Times New Roman" w:hAnsi="Times New Roman"/>
          <w:sz w:val="24"/>
        </w:rPr>
        <w:br/>
      </w:r>
      <w:r w:rsidR="00313155">
        <w:rPr>
          <w:rFonts w:ascii="Times New Roman" w:hAnsi="Times New Roman"/>
          <w:sz w:val="24"/>
        </w:rPr>
        <w:t>Developmental Disabilities and Early Childhood Supports Division</w:t>
      </w:r>
    </w:p>
    <w:p w14:paraId="2F75B5F2" w14:textId="7BFD3986" w:rsidR="008F2647" w:rsidRPr="00A56CFF" w:rsidRDefault="008D6BDC" w:rsidP="00091C2A">
      <w:pPr>
        <w:spacing w:before="0" w:after="0"/>
        <w:ind w:left="810" w:firstLine="1890"/>
        <w:rPr>
          <w:rFonts w:ascii="Times New Roman" w:hAnsi="Times New Roman"/>
          <w:sz w:val="24"/>
        </w:rPr>
      </w:pPr>
      <w:r>
        <w:rPr>
          <w:rFonts w:ascii="Times New Roman" w:hAnsi="Times New Roman"/>
          <w:sz w:val="24"/>
        </w:rPr>
        <w:t>405</w:t>
      </w:r>
      <w:r w:rsidR="007E10F0">
        <w:rPr>
          <w:rFonts w:ascii="Times New Roman" w:hAnsi="Times New Roman"/>
          <w:sz w:val="24"/>
        </w:rPr>
        <w:t xml:space="preserve"> </w:t>
      </w:r>
      <w:r>
        <w:rPr>
          <w:rFonts w:ascii="Times New Roman" w:hAnsi="Times New Roman"/>
          <w:sz w:val="24"/>
        </w:rPr>
        <w:t>Fifth</w:t>
      </w:r>
      <w:r w:rsidR="007E10F0">
        <w:rPr>
          <w:rFonts w:ascii="Times New Roman" w:hAnsi="Times New Roman"/>
          <w:sz w:val="24"/>
        </w:rPr>
        <w:t xml:space="preserve"> Avenue, Suite </w:t>
      </w:r>
      <w:r w:rsidR="00062B04">
        <w:rPr>
          <w:rFonts w:ascii="Times New Roman" w:hAnsi="Times New Roman"/>
          <w:sz w:val="24"/>
        </w:rPr>
        <w:t>5</w:t>
      </w:r>
      <w:r w:rsidR="007E10F0">
        <w:rPr>
          <w:rFonts w:ascii="Times New Roman" w:hAnsi="Times New Roman"/>
          <w:sz w:val="24"/>
        </w:rPr>
        <w:t>20</w:t>
      </w:r>
    </w:p>
    <w:p w14:paraId="2F75B5F3" w14:textId="77777777" w:rsidR="008F2647" w:rsidRPr="00A56CFF" w:rsidRDefault="008F2647" w:rsidP="00091C2A">
      <w:pPr>
        <w:spacing w:before="0" w:after="0"/>
        <w:ind w:left="810" w:firstLine="1890"/>
        <w:rPr>
          <w:rFonts w:ascii="Times New Roman" w:hAnsi="Times New Roman"/>
          <w:sz w:val="24"/>
        </w:rPr>
      </w:pPr>
      <w:r w:rsidRPr="00A56CFF">
        <w:rPr>
          <w:rFonts w:ascii="Times New Roman" w:hAnsi="Times New Roman"/>
          <w:sz w:val="24"/>
        </w:rPr>
        <w:t>Seattle, WA  98104</w:t>
      </w:r>
    </w:p>
    <w:p w14:paraId="2F75B5F4" w14:textId="6C57175B" w:rsidR="008F2647" w:rsidRDefault="008F2647" w:rsidP="00091C2A">
      <w:pPr>
        <w:spacing w:before="0" w:after="0"/>
        <w:ind w:left="810" w:firstLine="1890"/>
        <w:rPr>
          <w:rFonts w:ascii="Times New Roman" w:hAnsi="Times New Roman"/>
          <w:sz w:val="24"/>
        </w:rPr>
      </w:pPr>
      <w:r w:rsidRPr="00A56CFF">
        <w:rPr>
          <w:rFonts w:ascii="Times New Roman" w:hAnsi="Times New Roman"/>
          <w:sz w:val="24"/>
        </w:rPr>
        <w:t>Direct Line:</w:t>
      </w:r>
      <w:r w:rsidRPr="00A56CFF">
        <w:rPr>
          <w:rFonts w:ascii="Times New Roman" w:hAnsi="Times New Roman"/>
          <w:sz w:val="24"/>
        </w:rPr>
        <w:tab/>
        <w:t>206-263-9</w:t>
      </w:r>
      <w:r w:rsidR="004733B4">
        <w:rPr>
          <w:rFonts w:ascii="Times New Roman" w:hAnsi="Times New Roman"/>
          <w:sz w:val="24"/>
        </w:rPr>
        <w:t>060</w:t>
      </w:r>
    </w:p>
    <w:p w14:paraId="2F75B5F5" w14:textId="200F20E7" w:rsidR="00577E11" w:rsidRPr="00A56CFF" w:rsidRDefault="00577E11" w:rsidP="00091C2A">
      <w:pPr>
        <w:spacing w:before="0" w:after="0"/>
        <w:ind w:left="810" w:firstLine="1890"/>
        <w:rPr>
          <w:rFonts w:ascii="Times New Roman" w:hAnsi="Times New Roman"/>
          <w:sz w:val="24"/>
        </w:rPr>
      </w:pPr>
      <w:r>
        <w:rPr>
          <w:rFonts w:ascii="Times New Roman" w:hAnsi="Times New Roman"/>
          <w:sz w:val="24"/>
        </w:rPr>
        <w:t>Email</w:t>
      </w:r>
      <w:r w:rsidR="00C32AD6">
        <w:rPr>
          <w:rFonts w:ascii="Times New Roman" w:hAnsi="Times New Roman"/>
          <w:sz w:val="24"/>
        </w:rPr>
        <w:t xml:space="preserve">: </w:t>
      </w:r>
      <w:hyperlink r:id="rId12" w:history="1">
        <w:r w:rsidR="009C6AC6" w:rsidRPr="00D87087">
          <w:rPr>
            <w:rStyle w:val="Hyperlink"/>
            <w:rFonts w:ascii="Times New Roman" w:hAnsi="Times New Roman"/>
            <w:sz w:val="24"/>
          </w:rPr>
          <w:t>James.Ott@kingcounty.gov</w:t>
        </w:r>
      </w:hyperlink>
      <w:r w:rsidR="00FC7FBB">
        <w:rPr>
          <w:rFonts w:ascii="Times New Roman" w:hAnsi="Times New Roman"/>
          <w:sz w:val="24"/>
        </w:rPr>
        <w:t xml:space="preserve"> </w:t>
      </w:r>
    </w:p>
    <w:p w14:paraId="2F75B5F6" w14:textId="3D4E4F11" w:rsidR="008F2647" w:rsidRDefault="008F2647" w:rsidP="009B2227">
      <w:pPr>
        <w:spacing w:before="0" w:after="0"/>
        <w:rPr>
          <w:rFonts w:ascii="Times New Roman" w:hAnsi="Times New Roman"/>
          <w:sz w:val="24"/>
        </w:rPr>
      </w:pPr>
    </w:p>
    <w:p w14:paraId="003C2083" w14:textId="77777777" w:rsidR="00B5560F" w:rsidRPr="00A56CFF" w:rsidRDefault="00B5560F" w:rsidP="009B2227">
      <w:pPr>
        <w:spacing w:before="0" w:after="0"/>
        <w:rPr>
          <w:rFonts w:ascii="Times New Roman" w:hAnsi="Times New Roman"/>
          <w:sz w:val="24"/>
        </w:rPr>
      </w:pPr>
    </w:p>
    <w:p w14:paraId="2F75B5F7" w14:textId="77777777" w:rsidR="008F2647" w:rsidRPr="00E46B2C" w:rsidRDefault="008F2647" w:rsidP="009B2227">
      <w:pPr>
        <w:spacing w:before="0" w:after="0"/>
        <w:jc w:val="center"/>
        <w:rPr>
          <w:rFonts w:ascii="Times New Roman" w:hAnsi="Times New Roman"/>
          <w:b/>
          <w:sz w:val="28"/>
          <w:szCs w:val="28"/>
        </w:rPr>
      </w:pPr>
      <w:r w:rsidRPr="00E46B2C">
        <w:rPr>
          <w:rFonts w:ascii="Times New Roman" w:hAnsi="Times New Roman"/>
          <w:b/>
          <w:sz w:val="28"/>
          <w:szCs w:val="28"/>
        </w:rPr>
        <w:t>This material is available in alternate formats for persons with disabilities</w:t>
      </w:r>
      <w:r w:rsidR="00A56CFF" w:rsidRPr="00E46B2C">
        <w:rPr>
          <w:rFonts w:ascii="Times New Roman" w:hAnsi="Times New Roman"/>
          <w:b/>
          <w:sz w:val="28"/>
          <w:szCs w:val="28"/>
        </w:rPr>
        <w:t>.</w:t>
      </w:r>
    </w:p>
    <w:p w14:paraId="2F75B5F8" w14:textId="400CDC20" w:rsidR="008F2647" w:rsidRPr="00E46B2C" w:rsidRDefault="008F2647" w:rsidP="00702EC7">
      <w:pPr>
        <w:spacing w:before="0" w:after="0"/>
        <w:jc w:val="center"/>
        <w:rPr>
          <w:sz w:val="28"/>
          <w:szCs w:val="28"/>
        </w:rPr>
      </w:pPr>
      <w:r w:rsidRPr="00E46B2C">
        <w:rPr>
          <w:rFonts w:ascii="Times New Roman" w:hAnsi="Times New Roman"/>
          <w:b/>
          <w:sz w:val="28"/>
          <w:szCs w:val="28"/>
        </w:rPr>
        <w:t xml:space="preserve">Please contact </w:t>
      </w:r>
      <w:r w:rsidR="008D6BDC">
        <w:rPr>
          <w:rFonts w:ascii="Times New Roman" w:hAnsi="Times New Roman"/>
          <w:b/>
          <w:sz w:val="28"/>
          <w:szCs w:val="28"/>
        </w:rPr>
        <w:t xml:space="preserve">Michaelle Monday at </w:t>
      </w:r>
      <w:r w:rsidRPr="00E46B2C">
        <w:rPr>
          <w:rFonts w:ascii="Times New Roman" w:hAnsi="Times New Roman"/>
          <w:b/>
          <w:sz w:val="28"/>
          <w:szCs w:val="28"/>
        </w:rPr>
        <w:t>206-263-</w:t>
      </w:r>
      <w:r w:rsidR="00D94EE0">
        <w:rPr>
          <w:rFonts w:ascii="Times New Roman" w:hAnsi="Times New Roman"/>
          <w:b/>
          <w:sz w:val="28"/>
          <w:szCs w:val="28"/>
        </w:rPr>
        <w:t>9055</w:t>
      </w:r>
      <w:r w:rsidR="00A56CFF" w:rsidRPr="00E46B2C">
        <w:rPr>
          <w:rFonts w:ascii="Times New Roman" w:hAnsi="Times New Roman"/>
          <w:b/>
          <w:sz w:val="28"/>
          <w:szCs w:val="28"/>
        </w:rPr>
        <w:t xml:space="preserve">, TTY Relay: 711, or </w:t>
      </w:r>
      <w:r w:rsidR="008D6BDC">
        <w:rPr>
          <w:rFonts w:ascii="Times New Roman" w:hAnsi="Times New Roman"/>
          <w:b/>
          <w:sz w:val="28"/>
          <w:szCs w:val="28"/>
        </w:rPr>
        <w:t xml:space="preserve">by email at </w:t>
      </w:r>
      <w:r w:rsidR="00D94EE0">
        <w:rPr>
          <w:rFonts w:ascii="Times New Roman" w:hAnsi="Times New Roman"/>
          <w:b/>
          <w:sz w:val="28"/>
          <w:szCs w:val="28"/>
        </w:rPr>
        <w:t>Michaelle Monday</w:t>
      </w:r>
      <w:r w:rsidR="004733B4">
        <w:rPr>
          <w:rFonts w:ascii="Times New Roman" w:hAnsi="Times New Roman"/>
          <w:b/>
          <w:sz w:val="28"/>
          <w:szCs w:val="28"/>
        </w:rPr>
        <w:t xml:space="preserve"> at</w:t>
      </w:r>
      <w:r w:rsidR="00A56CFF" w:rsidRPr="00E46B2C">
        <w:rPr>
          <w:rFonts w:ascii="Times New Roman" w:hAnsi="Times New Roman"/>
          <w:b/>
          <w:sz w:val="28"/>
          <w:szCs w:val="28"/>
        </w:rPr>
        <w:t xml:space="preserve"> </w:t>
      </w:r>
      <w:hyperlink r:id="rId13" w:history="1">
        <w:r w:rsidR="00D94EE0" w:rsidRPr="00C727B1">
          <w:rPr>
            <w:rStyle w:val="Hyperlink"/>
            <w:rFonts w:ascii="Times New Roman" w:hAnsi="Times New Roman"/>
            <w:b/>
            <w:sz w:val="28"/>
            <w:szCs w:val="28"/>
          </w:rPr>
          <w:t>Michaelle.Monday@kingcounty.gov</w:t>
        </w:r>
      </w:hyperlink>
      <w:r w:rsidR="008D6BDC">
        <w:rPr>
          <w:rFonts w:ascii="Times New Roman" w:hAnsi="Times New Roman"/>
          <w:b/>
          <w:sz w:val="28"/>
          <w:szCs w:val="28"/>
        </w:rPr>
        <w:t>.</w:t>
      </w:r>
    </w:p>
    <w:p w14:paraId="2F75B5F9" w14:textId="77777777" w:rsidR="00EA666A" w:rsidRPr="00E46B2C" w:rsidRDefault="00EA666A">
      <w:pPr>
        <w:spacing w:before="0" w:after="0"/>
        <w:jc w:val="center"/>
        <w:rPr>
          <w:sz w:val="28"/>
          <w:szCs w:val="28"/>
        </w:rPr>
      </w:pPr>
    </w:p>
    <w:sectPr w:rsidR="00EA666A" w:rsidRPr="00E46B2C"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CE26" w14:textId="77777777" w:rsidR="00D7426F" w:rsidRDefault="00D7426F" w:rsidP="00D7426F">
      <w:pPr>
        <w:spacing w:before="0" w:after="0"/>
      </w:pPr>
      <w:r>
        <w:separator/>
      </w:r>
    </w:p>
  </w:endnote>
  <w:endnote w:type="continuationSeparator" w:id="0">
    <w:p w14:paraId="712BEFE1" w14:textId="77777777" w:rsidR="00D7426F" w:rsidRDefault="00D7426F" w:rsidP="00D7426F">
      <w:pPr>
        <w:spacing w:before="0" w:after="0"/>
      </w:pPr>
      <w:r>
        <w:continuationSeparator/>
      </w:r>
    </w:p>
  </w:endnote>
  <w:endnote w:type="continuationNotice" w:id="1">
    <w:p w14:paraId="6C9118CE" w14:textId="77777777" w:rsidR="006E30FF" w:rsidRDefault="006E30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99D7" w14:textId="77777777" w:rsidR="00D7426F" w:rsidRDefault="00D7426F" w:rsidP="00D7426F">
      <w:pPr>
        <w:spacing w:before="0" w:after="0"/>
      </w:pPr>
      <w:r>
        <w:separator/>
      </w:r>
    </w:p>
  </w:footnote>
  <w:footnote w:type="continuationSeparator" w:id="0">
    <w:p w14:paraId="690430DE" w14:textId="77777777" w:rsidR="00D7426F" w:rsidRDefault="00D7426F" w:rsidP="00D7426F">
      <w:pPr>
        <w:spacing w:before="0" w:after="0"/>
      </w:pPr>
      <w:r>
        <w:continuationSeparator/>
      </w:r>
    </w:p>
  </w:footnote>
  <w:footnote w:type="continuationNotice" w:id="1">
    <w:p w14:paraId="53AB1E8D" w14:textId="77777777" w:rsidR="006E30FF" w:rsidRDefault="006E30F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88"/>
    <w:rsid w:val="000244DA"/>
    <w:rsid w:val="00062B04"/>
    <w:rsid w:val="00091C2A"/>
    <w:rsid w:val="000D0213"/>
    <w:rsid w:val="000E5668"/>
    <w:rsid w:val="0016553E"/>
    <w:rsid w:val="001C200E"/>
    <w:rsid w:val="001C7F0D"/>
    <w:rsid w:val="001E0341"/>
    <w:rsid w:val="001E30F2"/>
    <w:rsid w:val="0022630E"/>
    <w:rsid w:val="00236534"/>
    <w:rsid w:val="002E6988"/>
    <w:rsid w:val="0030305F"/>
    <w:rsid w:val="00313155"/>
    <w:rsid w:val="00352968"/>
    <w:rsid w:val="003B17F1"/>
    <w:rsid w:val="00404513"/>
    <w:rsid w:val="00470A06"/>
    <w:rsid w:val="004733B4"/>
    <w:rsid w:val="004A0A03"/>
    <w:rsid w:val="004A607C"/>
    <w:rsid w:val="0051339E"/>
    <w:rsid w:val="00563636"/>
    <w:rsid w:val="00577E11"/>
    <w:rsid w:val="00597139"/>
    <w:rsid w:val="005A5D20"/>
    <w:rsid w:val="00616B68"/>
    <w:rsid w:val="00653BB4"/>
    <w:rsid w:val="00686C93"/>
    <w:rsid w:val="006E30FF"/>
    <w:rsid w:val="006E6F46"/>
    <w:rsid w:val="006F3C8A"/>
    <w:rsid w:val="00702EC7"/>
    <w:rsid w:val="007379AC"/>
    <w:rsid w:val="007533F9"/>
    <w:rsid w:val="00767A50"/>
    <w:rsid w:val="007B0D9E"/>
    <w:rsid w:val="007E10F0"/>
    <w:rsid w:val="00855A6B"/>
    <w:rsid w:val="00892561"/>
    <w:rsid w:val="008D0133"/>
    <w:rsid w:val="008D6BDC"/>
    <w:rsid w:val="008F2647"/>
    <w:rsid w:val="009649A2"/>
    <w:rsid w:val="0097298E"/>
    <w:rsid w:val="00993B1C"/>
    <w:rsid w:val="00994621"/>
    <w:rsid w:val="009A1979"/>
    <w:rsid w:val="009B2227"/>
    <w:rsid w:val="009C6AC6"/>
    <w:rsid w:val="00A01B1C"/>
    <w:rsid w:val="00A56054"/>
    <w:rsid w:val="00A56CFF"/>
    <w:rsid w:val="00AB46E5"/>
    <w:rsid w:val="00AF70D8"/>
    <w:rsid w:val="00B40A0D"/>
    <w:rsid w:val="00B509E4"/>
    <w:rsid w:val="00B5560F"/>
    <w:rsid w:val="00C32AD6"/>
    <w:rsid w:val="00C43694"/>
    <w:rsid w:val="00D565D5"/>
    <w:rsid w:val="00D7426F"/>
    <w:rsid w:val="00D94EE0"/>
    <w:rsid w:val="00DA688C"/>
    <w:rsid w:val="00DB5783"/>
    <w:rsid w:val="00DC4783"/>
    <w:rsid w:val="00DD5FD6"/>
    <w:rsid w:val="00E1303B"/>
    <w:rsid w:val="00E46B2C"/>
    <w:rsid w:val="00E83758"/>
    <w:rsid w:val="00EA1A04"/>
    <w:rsid w:val="00EA666A"/>
    <w:rsid w:val="00EB2DBE"/>
    <w:rsid w:val="00EC230D"/>
    <w:rsid w:val="00F31549"/>
    <w:rsid w:val="00FB5BF2"/>
    <w:rsid w:val="00FC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75B536"/>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FC7FBB"/>
    <w:rPr>
      <w:color w:val="0000FF" w:themeColor="hyperlink"/>
      <w:u w:val="single"/>
    </w:rPr>
  </w:style>
  <w:style w:type="character" w:styleId="UnresolvedMention">
    <w:name w:val="Unresolved Mention"/>
    <w:basedOn w:val="DefaultParagraphFont"/>
    <w:uiPriority w:val="99"/>
    <w:semiHidden/>
    <w:unhideWhenUsed/>
    <w:rsid w:val="00FC7FBB"/>
    <w:rPr>
      <w:color w:val="605E5C"/>
      <w:shd w:val="clear" w:color="auto" w:fill="E1DFDD"/>
    </w:rPr>
  </w:style>
  <w:style w:type="paragraph" w:styleId="Header">
    <w:name w:val="header"/>
    <w:basedOn w:val="Normal"/>
    <w:link w:val="HeaderChar"/>
    <w:uiPriority w:val="99"/>
    <w:semiHidden/>
    <w:unhideWhenUsed/>
    <w:rsid w:val="006E30FF"/>
    <w:pPr>
      <w:tabs>
        <w:tab w:val="center" w:pos="4680"/>
        <w:tab w:val="right" w:pos="9360"/>
      </w:tabs>
      <w:spacing w:before="0" w:after="0"/>
    </w:pPr>
  </w:style>
  <w:style w:type="character" w:customStyle="1" w:styleId="HeaderChar">
    <w:name w:val="Header Char"/>
    <w:basedOn w:val="DefaultParagraphFont"/>
    <w:link w:val="Header"/>
    <w:uiPriority w:val="99"/>
    <w:semiHidden/>
    <w:rsid w:val="006E30FF"/>
    <w:rPr>
      <w:rFonts w:asciiTheme="minorHAnsi" w:hAnsiTheme="minorHAnsi"/>
      <w:szCs w:val="24"/>
    </w:rPr>
  </w:style>
  <w:style w:type="paragraph" w:styleId="Footer">
    <w:name w:val="footer"/>
    <w:basedOn w:val="Normal"/>
    <w:link w:val="FooterChar"/>
    <w:uiPriority w:val="99"/>
    <w:semiHidden/>
    <w:unhideWhenUsed/>
    <w:rsid w:val="006E30FF"/>
    <w:pPr>
      <w:tabs>
        <w:tab w:val="center" w:pos="4680"/>
        <w:tab w:val="right" w:pos="9360"/>
      </w:tabs>
      <w:spacing w:before="0" w:after="0"/>
    </w:pPr>
  </w:style>
  <w:style w:type="character" w:customStyle="1" w:styleId="FooterChar">
    <w:name w:val="Footer Char"/>
    <w:basedOn w:val="DefaultParagraphFont"/>
    <w:link w:val="Footer"/>
    <w:uiPriority w:val="99"/>
    <w:semiHidden/>
    <w:rsid w:val="006E30FF"/>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le.Monday@king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Ott@kingcount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0993db2a-1693-4b1c-8386-37b92832a2e7">
      <Terms xmlns="http://schemas.microsoft.com/office/infopath/2007/PartnerControls"/>
    </lcf76f155ced4ddcb4097134ff3c332f>
    <MediaLengthInSeconds xmlns="0993db2a-1693-4b1c-8386-37b92832a2e7" xsi:nil="true"/>
    <SharedWithUsers xmlns="41971121-4ed3-4cc7-b52e-e7a9dc06777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683A7DF9AA094A9CB8AB8716530371" ma:contentTypeVersion="15" ma:contentTypeDescription="Create a new document." ma:contentTypeScope="" ma:versionID="020f1eafca1db45a5095df2eb214e6f9">
  <xsd:schema xmlns:xsd="http://www.w3.org/2001/XMLSchema" xmlns:xs="http://www.w3.org/2001/XMLSchema" xmlns:p="http://schemas.microsoft.com/office/2006/metadata/properties" xmlns:ns2="0993db2a-1693-4b1c-8386-37b92832a2e7" xmlns:ns3="41971121-4ed3-4cc7-b52e-e7a9dc067775" xmlns:ns4="2beaef9f-cf1f-479f-a374-c737fe2c05cb" targetNamespace="http://schemas.microsoft.com/office/2006/metadata/properties" ma:root="true" ma:fieldsID="4c03065828aab2052083c4840fd6ed8f" ns2:_="" ns3:_="" ns4:_="">
    <xsd:import namespace="0993db2a-1693-4b1c-8386-37b92832a2e7"/>
    <xsd:import namespace="41971121-4ed3-4cc7-b52e-e7a9dc067775"/>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3db2a-1693-4b1c-8386-37b92832a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71121-4ed3-4cc7-b52e-e7a9dc067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b6d58e-d139-4a88-9b05-bb382c6b957a}" ma:internalName="TaxCatchAll" ma:showField="CatchAllData" ma:web="41971121-4ed3-4cc7-b52e-e7a9dc067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9DD48-4C6E-440F-96D7-FC74367F9758}">
  <ds:schemaRefs>
    <ds:schemaRef ds:uri="http://schemas.openxmlformats.org/officeDocument/2006/bibliography"/>
  </ds:schemaRefs>
</ds:datastoreItem>
</file>

<file path=customXml/itemProps2.xml><?xml version="1.0" encoding="utf-8"?>
<ds:datastoreItem xmlns:ds="http://schemas.openxmlformats.org/officeDocument/2006/customXml" ds:itemID="{B47E54C4-9FA8-4726-8CFA-0FABBD8986D1}">
  <ds:schemaRefs>
    <ds:schemaRef ds:uri="http://schemas.microsoft.com/sharepoint/v3/contenttype/forms"/>
  </ds:schemaRefs>
</ds:datastoreItem>
</file>

<file path=customXml/itemProps3.xml><?xml version="1.0" encoding="utf-8"?>
<ds:datastoreItem xmlns:ds="http://schemas.openxmlformats.org/officeDocument/2006/customXml" ds:itemID="{73D8E419-1845-44E4-B700-B9B12EFF12E0}">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41971121-4ed3-4cc7-b52e-e7a9dc067775"/>
    <ds:schemaRef ds:uri="http://www.w3.org/XML/1998/namespace"/>
    <ds:schemaRef ds:uri="http://schemas.openxmlformats.org/package/2006/metadata/core-properties"/>
    <ds:schemaRef ds:uri="2beaef9f-cf1f-479f-a374-c737fe2c05cb"/>
    <ds:schemaRef ds:uri="0993db2a-1693-4b1c-8386-37b92832a2e7"/>
    <ds:schemaRef ds:uri="http://purl.org/dc/dcmitype/"/>
  </ds:schemaRefs>
</ds:datastoreItem>
</file>

<file path=customXml/itemProps4.xml><?xml version="1.0" encoding="utf-8"?>
<ds:datastoreItem xmlns:ds="http://schemas.openxmlformats.org/officeDocument/2006/customXml" ds:itemID="{F13BE969-3B30-4A0D-83B1-791E94EE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3db2a-1693-4b1c-8386-37b92832a2e7"/>
    <ds:schemaRef ds:uri="41971121-4ed3-4cc7-b52e-e7a9dc067775"/>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VolApp.dotx</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Monday, Michaelle</cp:lastModifiedBy>
  <cp:revision>2</cp:revision>
  <cp:lastPrinted>2018-02-13T20:41:00Z</cp:lastPrinted>
  <dcterms:created xsi:type="dcterms:W3CDTF">2025-03-07T21:07:00Z</dcterms:created>
  <dcterms:modified xsi:type="dcterms:W3CDTF">2025-03-07T21:07:00Z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0x01010084683A7DF9AA094A9CB8AB8716530371</vt:lpwstr>
  </property>
  <property fmtid="{D5CDD505-2E9C-101B-9397-08002B2CF9AE}" pid="4" name="_dlc_DocIdItemGuid">
    <vt:lpwstr>406e19c9-aa1a-452e-9136-af87cfd330f7</vt:lpwstr>
  </property>
  <property fmtid="{D5CDD505-2E9C-101B-9397-08002B2CF9AE}" pid="5" name="MediaServiceImageTags">
    <vt:lpwstr/>
  </property>
  <property fmtid="{D5CDD505-2E9C-101B-9397-08002B2CF9AE}" pid="6" name="xd_ProgID">
    <vt:lpwstr/>
  </property>
  <property fmtid="{D5CDD505-2E9C-101B-9397-08002B2CF9AE}" pid="7" name="_dlc_DocId">
    <vt:lpwstr>PRAF7MZSCJMH-794208716-1589</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dlc_DocIdUrl">
    <vt:lpwstr>https://kc1.sharepoint.com/teams/DCHS/DDD/_layouts/15/DocIdRedir.aspx?ID=PRAF7MZSCJMH-794208716-1589, PRAF7MZSCJMH-794208716-1589</vt:lpwstr>
  </property>
  <property fmtid="{D5CDD505-2E9C-101B-9397-08002B2CF9AE}" pid="13" name="xd_Signature">
    <vt:bool>false</vt:bool>
  </property>
</Properties>
</file>