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rsidRPr="00493502" w14:paraId="0BAE550A" w14:textId="77777777" w:rsidTr="7FA31001">
        <w:trPr>
          <w:trHeight w:val="1350"/>
        </w:trPr>
        <w:tc>
          <w:tcPr>
            <w:tcW w:w="7578" w:type="dxa"/>
            <w:vAlign w:val="center"/>
          </w:tcPr>
          <w:p w14:paraId="121290CB" w14:textId="77777777" w:rsidR="00A01B1C" w:rsidRPr="00493502" w:rsidRDefault="002E6988" w:rsidP="00C43694">
            <w:pPr>
              <w:pStyle w:val="Heading2"/>
              <w:spacing w:before="0" w:after="0"/>
              <w:jc w:val="center"/>
              <w:rPr>
                <w:rFonts w:asciiTheme="minorHAnsi" w:hAnsiTheme="minorHAnsi" w:cstheme="minorHAnsi"/>
                <w:caps/>
                <w:color w:val="auto"/>
                <w:sz w:val="32"/>
                <w:szCs w:val="32"/>
              </w:rPr>
            </w:pPr>
            <w:r w:rsidRPr="00493502">
              <w:rPr>
                <w:rFonts w:asciiTheme="minorHAnsi" w:hAnsiTheme="minorHAnsi" w:cstheme="minorHAnsi"/>
                <w:caps/>
                <w:color w:val="auto"/>
                <w:sz w:val="32"/>
                <w:szCs w:val="32"/>
              </w:rPr>
              <w:t>King County Boards and Commissions Application Form</w:t>
            </w:r>
          </w:p>
          <w:p w14:paraId="6D49725E" w14:textId="640EFF97" w:rsidR="002E6988" w:rsidRPr="00493502" w:rsidRDefault="002E6988" w:rsidP="7FA31001">
            <w:pPr>
              <w:pStyle w:val="Heading2"/>
              <w:spacing w:before="0" w:after="0"/>
              <w:jc w:val="center"/>
              <w:rPr>
                <w:rFonts w:asciiTheme="minorHAnsi" w:hAnsiTheme="minorHAnsi" w:cstheme="minorBidi"/>
                <w:color w:val="auto"/>
              </w:rPr>
            </w:pPr>
          </w:p>
        </w:tc>
        <w:tc>
          <w:tcPr>
            <w:tcW w:w="1998" w:type="dxa"/>
          </w:tcPr>
          <w:p w14:paraId="35B569F3" w14:textId="77777777" w:rsidR="00A01B1C" w:rsidRPr="00493502" w:rsidRDefault="002E6988" w:rsidP="0097298E">
            <w:pPr>
              <w:pStyle w:val="Logo"/>
              <w:rPr>
                <w:rFonts w:cstheme="minorHAnsi"/>
              </w:rPr>
            </w:pPr>
            <w:r w:rsidRPr="00493502">
              <w:rPr>
                <w:rFonts w:cstheme="minorHAnsi"/>
                <w:noProof/>
                <w:szCs w:val="32"/>
              </w:rPr>
              <w:drawing>
                <wp:inline distT="0" distB="0" distL="0" distR="0" wp14:anchorId="3A4C3A0F" wp14:editId="195C2E96">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0"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3A01183B" w14:textId="77777777" w:rsidR="00A56CFF" w:rsidRPr="00493502" w:rsidRDefault="00A56CFF" w:rsidP="00A56CFF">
      <w:pPr>
        <w:spacing w:before="0" w:after="0"/>
        <w:rPr>
          <w:rFonts w:cstheme="minorHAnsi"/>
          <w:sz w:val="24"/>
        </w:rPr>
      </w:pPr>
    </w:p>
    <w:p w14:paraId="570B60BB" w14:textId="77777777" w:rsidR="002E6988" w:rsidRPr="00493502" w:rsidRDefault="002E6988" w:rsidP="00A56CFF">
      <w:pPr>
        <w:spacing w:before="0" w:after="0"/>
        <w:rPr>
          <w:rFonts w:cstheme="minorHAnsi"/>
          <w:b/>
          <w:i/>
          <w:sz w:val="24"/>
        </w:rPr>
      </w:pPr>
      <w:r w:rsidRPr="00493502">
        <w:rPr>
          <w:rFonts w:cstheme="minorHAnsi"/>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6A8AC2D8" w14:textId="77777777" w:rsidR="002E6988" w:rsidRPr="00493502" w:rsidRDefault="002E6988" w:rsidP="00A56CFF">
      <w:pPr>
        <w:spacing w:before="0" w:after="0"/>
        <w:rPr>
          <w:rFonts w:cstheme="minorHAnsi"/>
          <w:sz w:val="24"/>
        </w:rPr>
      </w:pPr>
    </w:p>
    <w:p w14:paraId="344ED62E" w14:textId="3D4252C8" w:rsidR="00194421" w:rsidRPr="00280155" w:rsidRDefault="002E6988" w:rsidP="004A75BB">
      <w:pPr>
        <w:spacing w:before="0" w:after="0"/>
        <w:rPr>
          <w:sz w:val="24"/>
          <w:szCs w:val="32"/>
        </w:rPr>
      </w:pPr>
      <w:r w:rsidRPr="54C89F86">
        <w:rPr>
          <w:rFonts w:cstheme="minorBidi"/>
          <w:sz w:val="24"/>
        </w:rPr>
        <w:t xml:space="preserve">Thank you for your interest in serving on </w:t>
      </w:r>
      <w:r w:rsidR="02773B9C" w:rsidRPr="54C89F86">
        <w:rPr>
          <w:rFonts w:cstheme="minorBidi"/>
          <w:sz w:val="24"/>
        </w:rPr>
        <w:t>the</w:t>
      </w:r>
      <w:r w:rsidRPr="54C89F86">
        <w:rPr>
          <w:rFonts w:cstheme="minorBidi"/>
          <w:sz w:val="24"/>
        </w:rPr>
        <w:t xml:space="preserve"> King County </w:t>
      </w:r>
      <w:hyperlink r:id="rId11" w:history="1">
        <w:r w:rsidR="0D3EF057" w:rsidRPr="00BC055D">
          <w:rPr>
            <w:rStyle w:val="Hyperlink"/>
            <w:rFonts w:cstheme="minorBidi"/>
            <w:sz w:val="24"/>
          </w:rPr>
          <w:t>Behavioral Health Advisory Board</w:t>
        </w:r>
      </w:hyperlink>
      <w:r w:rsidR="003B4A55" w:rsidRPr="54C89F86">
        <w:rPr>
          <w:rFonts w:cstheme="minorBidi"/>
          <w:sz w:val="24"/>
        </w:rPr>
        <w:t xml:space="preserve"> (BHAB)</w:t>
      </w:r>
      <w:r w:rsidRPr="54C89F86">
        <w:rPr>
          <w:rFonts w:cstheme="minorBidi"/>
          <w:sz w:val="24"/>
        </w:rPr>
        <w:t>.</w:t>
      </w:r>
      <w:r w:rsidR="003B4A55" w:rsidRPr="54C89F86">
        <w:rPr>
          <w:rFonts w:cstheme="minorBidi"/>
          <w:sz w:val="24"/>
        </w:rPr>
        <w:t xml:space="preserve"> The BHAB </w:t>
      </w:r>
      <w:r w:rsidR="00F95947" w:rsidRPr="00EB7DB6">
        <w:rPr>
          <w:sz w:val="24"/>
          <w:szCs w:val="32"/>
        </w:rPr>
        <w:t>is a volunteer board that advises the King County Executive and</w:t>
      </w:r>
      <w:r w:rsidR="00B13C01">
        <w:rPr>
          <w:sz w:val="24"/>
          <w:szCs w:val="32"/>
        </w:rPr>
        <w:t xml:space="preserve"> </w:t>
      </w:r>
      <w:r w:rsidR="00F95947" w:rsidRPr="00EB7DB6">
        <w:rPr>
          <w:sz w:val="24"/>
          <w:szCs w:val="32"/>
        </w:rPr>
        <w:t xml:space="preserve">County Council on matters concerning mental health and substance use conditions. This includes education, prevention, treatment, crisis response, and regional </w:t>
      </w:r>
      <w:r w:rsidR="000F51AB">
        <w:rPr>
          <w:sz w:val="24"/>
          <w:szCs w:val="32"/>
        </w:rPr>
        <w:t xml:space="preserve">behavioral health </w:t>
      </w:r>
      <w:r w:rsidR="00F95947" w:rsidRPr="00EB7DB6">
        <w:rPr>
          <w:sz w:val="24"/>
          <w:szCs w:val="32"/>
        </w:rPr>
        <w:t>service delivery.</w:t>
      </w:r>
      <w:r w:rsidR="00FF162A" w:rsidRPr="00280155" w:rsidDel="00FF162A">
        <w:rPr>
          <w:sz w:val="24"/>
          <w:szCs w:val="32"/>
        </w:rPr>
        <w:t xml:space="preserve"> </w:t>
      </w:r>
    </w:p>
    <w:p w14:paraId="1246B41D" w14:textId="5A42DE10" w:rsidR="003B4A55" w:rsidRDefault="003B4A55" w:rsidP="7FA31001">
      <w:pPr>
        <w:spacing w:before="0" w:after="0"/>
        <w:rPr>
          <w:rFonts w:cstheme="minorBidi"/>
          <w:sz w:val="24"/>
        </w:rPr>
      </w:pPr>
      <w:r w:rsidRPr="00280155">
        <w:rPr>
          <w:sz w:val="24"/>
        </w:rPr>
        <w:t xml:space="preserve">   </w:t>
      </w:r>
    </w:p>
    <w:p w14:paraId="151FDFFD" w14:textId="1D4A8D51" w:rsidR="003B4A55" w:rsidRPr="003E6860" w:rsidRDefault="003A5ED8" w:rsidP="7FA31001">
      <w:pPr>
        <w:spacing w:before="0" w:after="0"/>
        <w:rPr>
          <w:rFonts w:cstheme="minorHAnsi"/>
          <w:bCs/>
          <w:sz w:val="24"/>
        </w:rPr>
      </w:pPr>
      <w:r>
        <w:rPr>
          <w:rFonts w:cstheme="minorBidi"/>
          <w:sz w:val="24"/>
        </w:rPr>
        <w:t>If you are a King County resident interested in</w:t>
      </w:r>
      <w:r w:rsidR="003B4A55">
        <w:rPr>
          <w:rFonts w:cstheme="minorBidi"/>
          <w:sz w:val="24"/>
        </w:rPr>
        <w:t xml:space="preserve"> </w:t>
      </w:r>
      <w:r w:rsidR="00312ED5">
        <w:rPr>
          <w:rFonts w:cstheme="minorBidi"/>
          <w:sz w:val="24"/>
        </w:rPr>
        <w:t>BHAB</w:t>
      </w:r>
      <w:r w:rsidR="00F21D68">
        <w:rPr>
          <w:rFonts w:cstheme="minorBidi"/>
          <w:sz w:val="24"/>
        </w:rPr>
        <w:t xml:space="preserve"> membership, please </w:t>
      </w:r>
      <w:r w:rsidR="00853E31">
        <w:rPr>
          <w:rFonts w:cstheme="minorBidi"/>
          <w:sz w:val="24"/>
        </w:rPr>
        <w:t xml:space="preserve">attend </w:t>
      </w:r>
      <w:r w:rsidR="005D3915">
        <w:rPr>
          <w:rFonts w:cstheme="minorBidi"/>
          <w:sz w:val="24"/>
        </w:rPr>
        <w:t>a minimum of two</w:t>
      </w:r>
      <w:r w:rsidR="00853E31">
        <w:rPr>
          <w:rFonts w:cstheme="minorBidi"/>
          <w:sz w:val="24"/>
        </w:rPr>
        <w:t xml:space="preserve"> </w:t>
      </w:r>
      <w:r w:rsidR="00F21D68">
        <w:rPr>
          <w:rFonts w:cstheme="minorBidi"/>
          <w:sz w:val="24"/>
        </w:rPr>
        <w:t>Board meetings</w:t>
      </w:r>
      <w:r w:rsidR="00312ED5">
        <w:rPr>
          <w:rFonts w:cstheme="minorBidi"/>
          <w:sz w:val="24"/>
        </w:rPr>
        <w:t xml:space="preserve"> </w:t>
      </w:r>
      <w:r w:rsidR="00F21D68">
        <w:rPr>
          <w:rFonts w:cstheme="minorBidi"/>
          <w:sz w:val="24"/>
        </w:rPr>
        <w:t xml:space="preserve">to </w:t>
      </w:r>
      <w:r w:rsidR="00BB1355">
        <w:rPr>
          <w:rFonts w:cstheme="minorBidi"/>
          <w:sz w:val="24"/>
        </w:rPr>
        <w:t xml:space="preserve">see </w:t>
      </w:r>
      <w:r w:rsidR="000C1EB4">
        <w:rPr>
          <w:rFonts w:cstheme="minorBidi"/>
          <w:sz w:val="24"/>
        </w:rPr>
        <w:t>if a Board position is</w:t>
      </w:r>
      <w:r w:rsidR="00853E31">
        <w:rPr>
          <w:rFonts w:cstheme="minorBidi"/>
          <w:sz w:val="24"/>
        </w:rPr>
        <w:t xml:space="preserve"> a good fit</w:t>
      </w:r>
      <w:r w:rsidR="00F204A1">
        <w:rPr>
          <w:rFonts w:cstheme="minorBidi"/>
          <w:sz w:val="24"/>
        </w:rPr>
        <w:t xml:space="preserve"> for you</w:t>
      </w:r>
      <w:r w:rsidR="009C2AF6">
        <w:rPr>
          <w:rFonts w:cstheme="minorBidi"/>
          <w:sz w:val="24"/>
        </w:rPr>
        <w:t xml:space="preserve">. </w:t>
      </w:r>
      <w:r w:rsidR="00F204A1">
        <w:rPr>
          <w:rFonts w:cstheme="minorBidi"/>
          <w:sz w:val="24"/>
        </w:rPr>
        <w:t>To apply for a Board position,</w:t>
      </w:r>
      <w:r w:rsidR="003B4A55">
        <w:rPr>
          <w:rFonts w:cstheme="minorBidi"/>
          <w:sz w:val="24"/>
        </w:rPr>
        <w:t xml:space="preserve"> complete this</w:t>
      </w:r>
      <w:r w:rsidR="00F204A1">
        <w:rPr>
          <w:rFonts w:cstheme="minorBidi"/>
          <w:sz w:val="24"/>
        </w:rPr>
        <w:t xml:space="preserve"> form</w:t>
      </w:r>
      <w:r w:rsidR="000D3E71">
        <w:rPr>
          <w:rFonts w:cstheme="minorBidi"/>
          <w:sz w:val="24"/>
        </w:rPr>
        <w:t xml:space="preserve"> </w:t>
      </w:r>
      <w:r w:rsidR="00DB32E3">
        <w:rPr>
          <w:rFonts w:cstheme="minorBidi"/>
          <w:sz w:val="24"/>
        </w:rPr>
        <w:t>and follow the submission instructions below</w:t>
      </w:r>
      <w:r w:rsidR="003B4A55">
        <w:rPr>
          <w:rFonts w:cstheme="minorBidi"/>
          <w:sz w:val="24"/>
        </w:rPr>
        <w:t xml:space="preserve">. If you have questions </w:t>
      </w:r>
      <w:r w:rsidR="00320DF0">
        <w:rPr>
          <w:rFonts w:cstheme="minorBidi"/>
          <w:sz w:val="24"/>
        </w:rPr>
        <w:t>or need assistance</w:t>
      </w:r>
      <w:r w:rsidR="003B4A55">
        <w:rPr>
          <w:rFonts w:cstheme="minorBidi"/>
          <w:sz w:val="24"/>
        </w:rPr>
        <w:t xml:space="preserve">, contact </w:t>
      </w:r>
      <w:hyperlink r:id="rId12" w:history="1">
        <w:r w:rsidR="002079A1" w:rsidRPr="003E6860">
          <w:rPr>
            <w:rStyle w:val="Hyperlink"/>
            <w:rFonts w:cstheme="minorHAnsi"/>
            <w:bCs/>
            <w:sz w:val="24"/>
          </w:rPr>
          <w:t>bhrdbhabboard@kingcounty.gov</w:t>
        </w:r>
      </w:hyperlink>
      <w:r w:rsidR="003B4A55" w:rsidRPr="003E6860">
        <w:rPr>
          <w:rFonts w:cstheme="minorHAnsi"/>
          <w:bCs/>
          <w:sz w:val="24"/>
        </w:rPr>
        <w:t xml:space="preserve">. </w:t>
      </w:r>
    </w:p>
    <w:p w14:paraId="3DB23838" w14:textId="77777777" w:rsidR="003B4A55" w:rsidRDefault="003B4A55" w:rsidP="7FA31001">
      <w:pPr>
        <w:spacing w:before="0" w:after="0"/>
        <w:rPr>
          <w:rFonts w:cstheme="minorHAnsi"/>
          <w:b/>
          <w:sz w:val="24"/>
        </w:rPr>
      </w:pPr>
    </w:p>
    <w:p w14:paraId="085B42DB" w14:textId="77777777" w:rsidR="00A56CFF" w:rsidRPr="00493502" w:rsidRDefault="00A56CFF" w:rsidP="00A56CFF">
      <w:pPr>
        <w:spacing w:before="0" w:after="0"/>
        <w:rPr>
          <w:rFonts w:cstheme="minorHAnsi"/>
          <w:sz w:val="24"/>
        </w:rPr>
      </w:pPr>
    </w:p>
    <w:p w14:paraId="302082C8" w14:textId="3ED76B37" w:rsidR="002E6988" w:rsidRPr="00493502" w:rsidRDefault="00653BB4" w:rsidP="00A56CFF">
      <w:pPr>
        <w:pStyle w:val="Heading2"/>
        <w:spacing w:before="0" w:after="0"/>
        <w:rPr>
          <w:rFonts w:asciiTheme="minorHAnsi" w:hAnsiTheme="minorHAnsi" w:cstheme="minorHAnsi"/>
          <w:color w:val="auto"/>
          <w:sz w:val="24"/>
          <w:szCs w:val="24"/>
        </w:rPr>
      </w:pPr>
      <w:r w:rsidRPr="00493502">
        <w:rPr>
          <w:rFonts w:asciiTheme="minorHAnsi" w:hAnsiTheme="minorHAnsi" w:cstheme="minorHAnsi"/>
          <w:color w:val="auto"/>
          <w:sz w:val="24"/>
          <w:szCs w:val="24"/>
        </w:rPr>
        <w:t>I’m Interested in Serving on the</w:t>
      </w:r>
      <w:r w:rsidR="002079A1">
        <w:rPr>
          <w:rFonts w:asciiTheme="minorHAnsi" w:hAnsiTheme="minorHAnsi" w:cstheme="minorHAnsi"/>
          <w:color w:val="auto"/>
          <w:sz w:val="24"/>
          <w:szCs w:val="24"/>
        </w:rPr>
        <w:t>:</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493502" w14:paraId="1B999E7A" w14:textId="77777777" w:rsidTr="328597F5">
        <w:trPr>
          <w:trHeight w:hRule="exact" w:val="388"/>
        </w:trPr>
        <w:tc>
          <w:tcPr>
            <w:tcW w:w="10440" w:type="dxa"/>
          </w:tcPr>
          <w:p w14:paraId="1CB9AFB5" w14:textId="77777777" w:rsidR="002E6988" w:rsidRDefault="059248BB" w:rsidP="44EE7F29">
            <w:pPr>
              <w:rPr>
                <w:rFonts w:cstheme="minorBidi"/>
                <w:sz w:val="24"/>
              </w:rPr>
            </w:pPr>
            <w:r w:rsidRPr="328597F5">
              <w:rPr>
                <w:rFonts w:cstheme="minorBidi"/>
                <w:sz w:val="24"/>
              </w:rPr>
              <w:t>Behavioral Health Advisory Board</w:t>
            </w:r>
          </w:p>
          <w:p w14:paraId="098D33CA" w14:textId="77777777" w:rsidR="006C1938" w:rsidRDefault="006C1938" w:rsidP="44EE7F29">
            <w:pPr>
              <w:rPr>
                <w:rFonts w:cstheme="minorBidi"/>
                <w:sz w:val="24"/>
              </w:rPr>
            </w:pPr>
          </w:p>
          <w:p w14:paraId="6A460779" w14:textId="424D22FA" w:rsidR="00802CF6" w:rsidRPr="00493502" w:rsidRDefault="00802CF6" w:rsidP="44EE7F29">
            <w:pPr>
              <w:rPr>
                <w:rFonts w:cstheme="minorBidi"/>
                <w:sz w:val="24"/>
              </w:rPr>
            </w:pPr>
          </w:p>
        </w:tc>
      </w:tr>
    </w:tbl>
    <w:p w14:paraId="6F6168E9" w14:textId="77777777" w:rsidR="00DA688C" w:rsidRPr="00493502" w:rsidRDefault="00DA688C" w:rsidP="00DA688C">
      <w:pPr>
        <w:spacing w:before="0" w:after="0"/>
        <w:rPr>
          <w:rFonts w:cstheme="minorHAnsi"/>
          <w:sz w:val="24"/>
        </w:rPr>
      </w:pPr>
    </w:p>
    <w:p w14:paraId="0702B480" w14:textId="652AA2F6" w:rsidR="00DA688C" w:rsidRPr="00493502" w:rsidRDefault="00653BB4" w:rsidP="00DA688C">
      <w:pPr>
        <w:pStyle w:val="Heading2"/>
        <w:spacing w:before="0" w:after="0"/>
        <w:rPr>
          <w:rFonts w:asciiTheme="minorHAnsi" w:hAnsiTheme="minorHAnsi" w:cstheme="minorHAnsi"/>
          <w:color w:val="auto"/>
          <w:sz w:val="24"/>
          <w:szCs w:val="24"/>
        </w:rPr>
      </w:pPr>
      <w:r w:rsidRPr="00493502">
        <w:rPr>
          <w:rFonts w:asciiTheme="minorHAnsi" w:hAnsiTheme="minorHAnsi" w:cstheme="minorHAnsi"/>
          <w:color w:val="auto"/>
          <w:sz w:val="24"/>
          <w:szCs w:val="24"/>
        </w:rPr>
        <w:t>My Name Is</w:t>
      </w:r>
      <w:r w:rsidR="007447DD">
        <w:rPr>
          <w:rFonts w:asciiTheme="minorHAnsi" w:hAnsiTheme="minorHAnsi" w:cstheme="minorHAnsi"/>
          <w:color w:val="auto"/>
          <w:sz w:val="24"/>
          <w:szCs w:val="24"/>
        </w:rPr>
        <w:t>:</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493502" w14:paraId="7BF427B7" w14:textId="77777777" w:rsidTr="006C1938">
        <w:trPr>
          <w:trHeight w:val="389"/>
        </w:trPr>
        <w:tc>
          <w:tcPr>
            <w:tcW w:w="10440" w:type="dxa"/>
          </w:tcPr>
          <w:p w14:paraId="0DD33DBD" w14:textId="77777777" w:rsidR="00802CF6" w:rsidRPr="00493502" w:rsidRDefault="00802CF6" w:rsidP="007972DF">
            <w:pPr>
              <w:rPr>
                <w:rFonts w:cstheme="minorHAnsi"/>
                <w:sz w:val="24"/>
              </w:rPr>
            </w:pPr>
          </w:p>
        </w:tc>
      </w:tr>
    </w:tbl>
    <w:p w14:paraId="60A49030" w14:textId="36768448" w:rsidR="008D0133" w:rsidRPr="00493502" w:rsidRDefault="00977029" w:rsidP="00855A6B">
      <w:pPr>
        <w:pStyle w:val="Heading2"/>
        <w:rPr>
          <w:rFonts w:asciiTheme="minorHAnsi" w:hAnsiTheme="minorHAnsi" w:cstheme="minorHAnsi"/>
          <w:color w:val="auto"/>
          <w:sz w:val="24"/>
          <w:szCs w:val="24"/>
        </w:rPr>
      </w:pPr>
      <w:r>
        <w:rPr>
          <w:rFonts w:asciiTheme="minorHAnsi" w:hAnsiTheme="minorHAnsi" w:cstheme="minorHAnsi"/>
          <w:color w:val="auto"/>
          <w:sz w:val="24"/>
          <w:szCs w:val="24"/>
        </w:rPr>
        <w:t xml:space="preserve">Preferred </w:t>
      </w:r>
      <w:r w:rsidR="00653BB4" w:rsidRPr="00493502">
        <w:rPr>
          <w:rFonts w:asciiTheme="minorHAnsi" w:hAnsiTheme="minorHAnsi" w:cstheme="minorHAnsi"/>
          <w:color w:val="auto"/>
          <w:sz w:val="24"/>
          <w:szCs w:val="24"/>
        </w:rPr>
        <w:t>Contact Information:</w:t>
      </w:r>
    </w:p>
    <w:tbl>
      <w:tblPr>
        <w:tblStyle w:val="TableGrid"/>
        <w:tblW w:w="5000" w:type="pct"/>
        <w:tblLook w:val="01E0" w:firstRow="1" w:lastRow="1" w:firstColumn="1" w:lastColumn="1" w:noHBand="0" w:noVBand="0"/>
      </w:tblPr>
      <w:tblGrid>
        <w:gridCol w:w="2327"/>
        <w:gridCol w:w="7887"/>
      </w:tblGrid>
      <w:tr w:rsidR="008D0133" w:rsidRPr="00493502" w14:paraId="2D98FFA2" w14:textId="77777777" w:rsidTr="0022630E">
        <w:tc>
          <w:tcPr>
            <w:tcW w:w="2358" w:type="dxa"/>
            <w:vAlign w:val="center"/>
          </w:tcPr>
          <w:p w14:paraId="243C7341" w14:textId="13E0C3AA" w:rsidR="008D0133" w:rsidRPr="00493502" w:rsidRDefault="008D0133" w:rsidP="00A01B1C">
            <w:pPr>
              <w:rPr>
                <w:rFonts w:cstheme="minorHAnsi"/>
                <w:sz w:val="24"/>
              </w:rPr>
            </w:pPr>
            <w:r w:rsidRPr="00493502">
              <w:rPr>
                <w:rFonts w:cstheme="minorHAnsi"/>
                <w:sz w:val="24"/>
              </w:rPr>
              <w:t>Address</w:t>
            </w:r>
          </w:p>
        </w:tc>
        <w:tc>
          <w:tcPr>
            <w:tcW w:w="8082" w:type="dxa"/>
            <w:vAlign w:val="center"/>
          </w:tcPr>
          <w:p w14:paraId="3E1E5B15" w14:textId="77777777" w:rsidR="006C1938" w:rsidRPr="00493502" w:rsidRDefault="006C1938">
            <w:pPr>
              <w:rPr>
                <w:rFonts w:cstheme="minorHAnsi"/>
                <w:sz w:val="24"/>
              </w:rPr>
            </w:pPr>
          </w:p>
        </w:tc>
      </w:tr>
      <w:tr w:rsidR="008D0133" w:rsidRPr="00493502" w14:paraId="4D5A3BCC" w14:textId="77777777" w:rsidTr="0022630E">
        <w:tc>
          <w:tcPr>
            <w:tcW w:w="2358" w:type="dxa"/>
            <w:shd w:val="clear" w:color="auto" w:fill="auto"/>
            <w:vAlign w:val="center"/>
          </w:tcPr>
          <w:p w14:paraId="6193BCDF" w14:textId="77777777" w:rsidR="008D0133" w:rsidRPr="00493502" w:rsidRDefault="00470A06" w:rsidP="00470A06">
            <w:pPr>
              <w:rPr>
                <w:rFonts w:cstheme="minorHAnsi"/>
                <w:sz w:val="24"/>
              </w:rPr>
            </w:pPr>
            <w:r w:rsidRPr="00493502">
              <w:rPr>
                <w:rFonts w:cstheme="minorHAnsi"/>
                <w:sz w:val="24"/>
              </w:rPr>
              <w:t>City, State, Zip</w:t>
            </w:r>
            <w:r w:rsidR="008D0133" w:rsidRPr="00493502">
              <w:rPr>
                <w:rFonts w:cstheme="minorHAnsi"/>
                <w:sz w:val="24"/>
              </w:rPr>
              <w:t xml:space="preserve"> Code</w:t>
            </w:r>
          </w:p>
        </w:tc>
        <w:tc>
          <w:tcPr>
            <w:tcW w:w="8082" w:type="dxa"/>
            <w:vAlign w:val="center"/>
          </w:tcPr>
          <w:p w14:paraId="7BC19ABD" w14:textId="77777777" w:rsidR="006C1938" w:rsidRPr="00493502" w:rsidRDefault="006C1938">
            <w:pPr>
              <w:rPr>
                <w:rFonts w:cstheme="minorHAnsi"/>
                <w:sz w:val="24"/>
              </w:rPr>
            </w:pPr>
          </w:p>
        </w:tc>
      </w:tr>
      <w:tr w:rsidR="008D0133" w:rsidRPr="00493502" w14:paraId="4A5F272A" w14:textId="77777777" w:rsidTr="0022630E">
        <w:tc>
          <w:tcPr>
            <w:tcW w:w="2358" w:type="dxa"/>
            <w:vAlign w:val="center"/>
          </w:tcPr>
          <w:p w14:paraId="19B4D3C2" w14:textId="77777777" w:rsidR="008D0133" w:rsidRPr="00493502" w:rsidRDefault="008D0133" w:rsidP="00A01B1C">
            <w:pPr>
              <w:rPr>
                <w:rFonts w:cstheme="minorHAnsi"/>
                <w:sz w:val="24"/>
              </w:rPr>
            </w:pPr>
            <w:r w:rsidRPr="00493502">
              <w:rPr>
                <w:rFonts w:cstheme="minorHAnsi"/>
                <w:sz w:val="24"/>
              </w:rPr>
              <w:t>Home Phone</w:t>
            </w:r>
          </w:p>
        </w:tc>
        <w:tc>
          <w:tcPr>
            <w:tcW w:w="8082" w:type="dxa"/>
            <w:vAlign w:val="center"/>
          </w:tcPr>
          <w:p w14:paraId="492C7A5D" w14:textId="77777777" w:rsidR="006C1938" w:rsidRPr="00493502" w:rsidRDefault="006C1938">
            <w:pPr>
              <w:rPr>
                <w:rFonts w:cstheme="minorHAnsi"/>
                <w:sz w:val="24"/>
              </w:rPr>
            </w:pPr>
          </w:p>
        </w:tc>
      </w:tr>
      <w:tr w:rsidR="008D0133" w:rsidRPr="00493502" w14:paraId="586604F3" w14:textId="77777777" w:rsidTr="0022630E">
        <w:tc>
          <w:tcPr>
            <w:tcW w:w="2358" w:type="dxa"/>
            <w:vAlign w:val="center"/>
          </w:tcPr>
          <w:p w14:paraId="3F6E46E2" w14:textId="77777777" w:rsidR="008D0133" w:rsidRPr="00493502" w:rsidRDefault="008D0133" w:rsidP="00A01B1C">
            <w:pPr>
              <w:rPr>
                <w:rFonts w:cstheme="minorHAnsi"/>
                <w:sz w:val="24"/>
              </w:rPr>
            </w:pPr>
            <w:r w:rsidRPr="00493502">
              <w:rPr>
                <w:rFonts w:cstheme="minorHAnsi"/>
                <w:sz w:val="24"/>
              </w:rPr>
              <w:t>Work Phone</w:t>
            </w:r>
          </w:p>
        </w:tc>
        <w:tc>
          <w:tcPr>
            <w:tcW w:w="8082" w:type="dxa"/>
            <w:vAlign w:val="center"/>
          </w:tcPr>
          <w:p w14:paraId="04A210AA" w14:textId="77777777" w:rsidR="006C1938" w:rsidRPr="00493502" w:rsidRDefault="006C1938">
            <w:pPr>
              <w:rPr>
                <w:rFonts w:cstheme="minorHAnsi"/>
                <w:sz w:val="24"/>
              </w:rPr>
            </w:pPr>
          </w:p>
        </w:tc>
      </w:tr>
      <w:tr w:rsidR="008D0133" w:rsidRPr="00493502" w14:paraId="1A2A52A9" w14:textId="77777777" w:rsidTr="0022630E">
        <w:tc>
          <w:tcPr>
            <w:tcW w:w="2358" w:type="dxa"/>
            <w:vAlign w:val="center"/>
          </w:tcPr>
          <w:p w14:paraId="5CD8CB26" w14:textId="77777777" w:rsidR="008D0133" w:rsidRPr="00493502" w:rsidRDefault="00470A06" w:rsidP="00A01B1C">
            <w:pPr>
              <w:rPr>
                <w:rFonts w:cstheme="minorHAnsi"/>
                <w:sz w:val="24"/>
              </w:rPr>
            </w:pPr>
            <w:r w:rsidRPr="00493502">
              <w:rPr>
                <w:rFonts w:cstheme="minorHAnsi"/>
                <w:sz w:val="24"/>
              </w:rPr>
              <w:t>Cell Phone</w:t>
            </w:r>
          </w:p>
        </w:tc>
        <w:tc>
          <w:tcPr>
            <w:tcW w:w="8082" w:type="dxa"/>
            <w:vAlign w:val="center"/>
          </w:tcPr>
          <w:p w14:paraId="03F647BA" w14:textId="77777777" w:rsidR="006C1938" w:rsidRPr="00493502" w:rsidRDefault="006C1938">
            <w:pPr>
              <w:rPr>
                <w:rFonts w:cstheme="minorHAnsi"/>
                <w:sz w:val="24"/>
              </w:rPr>
            </w:pPr>
          </w:p>
        </w:tc>
      </w:tr>
      <w:tr w:rsidR="00470A06" w:rsidRPr="00493502" w14:paraId="110ED304" w14:textId="77777777" w:rsidTr="0022630E">
        <w:tc>
          <w:tcPr>
            <w:tcW w:w="2358" w:type="dxa"/>
            <w:vAlign w:val="center"/>
          </w:tcPr>
          <w:p w14:paraId="64B1D7B0" w14:textId="77777777" w:rsidR="00470A06" w:rsidRPr="00493502" w:rsidRDefault="00470A06" w:rsidP="00A01B1C">
            <w:pPr>
              <w:rPr>
                <w:rFonts w:cstheme="minorHAnsi"/>
                <w:sz w:val="24"/>
              </w:rPr>
            </w:pPr>
            <w:r w:rsidRPr="00493502">
              <w:rPr>
                <w:rFonts w:cstheme="minorHAnsi"/>
                <w:sz w:val="24"/>
              </w:rPr>
              <w:t>Email Address</w:t>
            </w:r>
          </w:p>
        </w:tc>
        <w:tc>
          <w:tcPr>
            <w:tcW w:w="8082" w:type="dxa"/>
            <w:vAlign w:val="center"/>
          </w:tcPr>
          <w:p w14:paraId="15AC60EB" w14:textId="77777777" w:rsidR="006C1938" w:rsidRPr="00493502" w:rsidRDefault="006C1938">
            <w:pPr>
              <w:rPr>
                <w:rFonts w:cstheme="minorHAnsi"/>
                <w:sz w:val="24"/>
              </w:rPr>
            </w:pPr>
          </w:p>
        </w:tc>
      </w:tr>
    </w:tbl>
    <w:p w14:paraId="78DBFBFD" w14:textId="02ACA25E" w:rsidR="00470A06" w:rsidRPr="00493502" w:rsidRDefault="005426B8" w:rsidP="00470A06">
      <w:pPr>
        <w:pStyle w:val="Heading2"/>
        <w:rPr>
          <w:rFonts w:asciiTheme="minorHAnsi" w:hAnsiTheme="minorHAnsi" w:cstheme="minorHAnsi"/>
          <w:color w:val="auto"/>
          <w:sz w:val="24"/>
          <w:szCs w:val="24"/>
        </w:rPr>
      </w:pPr>
      <w:r>
        <w:rPr>
          <w:rFonts w:asciiTheme="minorHAnsi" w:hAnsiTheme="minorHAnsi" w:cstheme="minorHAnsi"/>
          <w:color w:val="auto"/>
          <w:sz w:val="24"/>
          <w:szCs w:val="24"/>
        </w:rPr>
        <w:t>Physical Home Address (REQUIRED if different from preferred mailing address</w:t>
      </w:r>
      <w:r w:rsidR="00623F2D">
        <w:rPr>
          <w:rFonts w:asciiTheme="minorHAnsi" w:hAnsiTheme="minorHAnsi" w:cstheme="minorHAnsi"/>
          <w:color w:val="auto"/>
          <w:sz w:val="24"/>
          <w:szCs w:val="24"/>
        </w:rPr>
        <w:t>)</w:t>
      </w:r>
    </w:p>
    <w:tbl>
      <w:tblPr>
        <w:tblStyle w:val="TableGrid"/>
        <w:tblW w:w="5000" w:type="pct"/>
        <w:tblLook w:val="01E0" w:firstRow="1" w:lastRow="1" w:firstColumn="1" w:lastColumn="1" w:noHBand="0" w:noVBand="0"/>
      </w:tblPr>
      <w:tblGrid>
        <w:gridCol w:w="2960"/>
        <w:gridCol w:w="7254"/>
      </w:tblGrid>
      <w:tr w:rsidR="00470A06" w:rsidRPr="00493502" w14:paraId="760E61F9" w14:textId="77777777" w:rsidTr="00623F2D">
        <w:tc>
          <w:tcPr>
            <w:tcW w:w="2960" w:type="dxa"/>
            <w:vAlign w:val="center"/>
          </w:tcPr>
          <w:p w14:paraId="2A5F227B" w14:textId="0472291B" w:rsidR="00470A06" w:rsidRPr="00493502" w:rsidRDefault="00623F2D" w:rsidP="00AF26BF">
            <w:pPr>
              <w:rPr>
                <w:rFonts w:cstheme="minorHAnsi"/>
                <w:sz w:val="24"/>
              </w:rPr>
            </w:pPr>
            <w:r>
              <w:rPr>
                <w:rFonts w:cstheme="minorHAnsi"/>
                <w:sz w:val="24"/>
              </w:rPr>
              <w:t>Home Address</w:t>
            </w:r>
          </w:p>
        </w:tc>
        <w:tc>
          <w:tcPr>
            <w:tcW w:w="7254" w:type="dxa"/>
            <w:vAlign w:val="center"/>
          </w:tcPr>
          <w:p w14:paraId="1EBA8F0B" w14:textId="77777777" w:rsidR="006C1938" w:rsidRPr="00493502" w:rsidRDefault="006C1938" w:rsidP="00AF26BF">
            <w:pPr>
              <w:rPr>
                <w:rFonts w:cstheme="minorHAnsi"/>
                <w:sz w:val="24"/>
              </w:rPr>
            </w:pPr>
          </w:p>
        </w:tc>
      </w:tr>
      <w:tr w:rsidR="00470A06" w:rsidRPr="00493502" w14:paraId="761519A8" w14:textId="77777777" w:rsidTr="00623F2D">
        <w:tc>
          <w:tcPr>
            <w:tcW w:w="2960" w:type="dxa"/>
            <w:vAlign w:val="center"/>
          </w:tcPr>
          <w:p w14:paraId="4CE011E5" w14:textId="77777777" w:rsidR="00470A06" w:rsidRPr="00493502" w:rsidRDefault="00470A06" w:rsidP="00AF26BF">
            <w:pPr>
              <w:rPr>
                <w:rFonts w:cstheme="minorHAnsi"/>
                <w:sz w:val="24"/>
              </w:rPr>
            </w:pPr>
            <w:r w:rsidRPr="00493502">
              <w:rPr>
                <w:rFonts w:cstheme="minorHAnsi"/>
                <w:sz w:val="24"/>
              </w:rPr>
              <w:t>City, State, Zip Code</w:t>
            </w:r>
          </w:p>
        </w:tc>
        <w:tc>
          <w:tcPr>
            <w:tcW w:w="7254" w:type="dxa"/>
            <w:vAlign w:val="center"/>
          </w:tcPr>
          <w:p w14:paraId="4B1B6C43" w14:textId="77777777" w:rsidR="006C1938" w:rsidRPr="00493502" w:rsidRDefault="006C1938" w:rsidP="00AF26BF">
            <w:pPr>
              <w:rPr>
                <w:rFonts w:cstheme="minorHAnsi"/>
                <w:sz w:val="24"/>
              </w:rPr>
            </w:pPr>
          </w:p>
        </w:tc>
      </w:tr>
    </w:tbl>
    <w:p w14:paraId="228641A3" w14:textId="77777777" w:rsidR="00DA688C" w:rsidRDefault="00DA688C" w:rsidP="00DA688C">
      <w:pPr>
        <w:pStyle w:val="Heading3"/>
        <w:spacing w:before="0" w:after="0"/>
        <w:rPr>
          <w:rFonts w:cstheme="minorHAnsi"/>
          <w:sz w:val="24"/>
        </w:rPr>
      </w:pPr>
    </w:p>
    <w:p w14:paraId="77FE5D07" w14:textId="77777777" w:rsidR="00237471" w:rsidRDefault="00237471" w:rsidP="00237471"/>
    <w:p w14:paraId="669492ED" w14:textId="77777777" w:rsidR="00237471" w:rsidRPr="00237471" w:rsidRDefault="00237471" w:rsidP="00237471"/>
    <w:p w14:paraId="75E5E8BB" w14:textId="77777777" w:rsidR="00C95AEC" w:rsidRPr="00493502" w:rsidRDefault="00C95AEC" w:rsidP="00C95AEC">
      <w:pPr>
        <w:pStyle w:val="Heading2"/>
        <w:rPr>
          <w:rFonts w:asciiTheme="minorHAnsi" w:hAnsiTheme="minorHAnsi" w:cstheme="minorHAnsi"/>
          <w:color w:val="auto"/>
          <w:sz w:val="24"/>
          <w:szCs w:val="24"/>
        </w:rPr>
      </w:pPr>
      <w:r>
        <w:rPr>
          <w:rFonts w:asciiTheme="minorHAnsi" w:hAnsiTheme="minorHAnsi" w:cstheme="minorHAnsi"/>
          <w:color w:val="auto"/>
          <w:sz w:val="24"/>
          <w:szCs w:val="24"/>
        </w:rPr>
        <w:lastRenderedPageBreak/>
        <w:t>Relevant</w:t>
      </w:r>
      <w:r w:rsidRPr="00493502">
        <w:rPr>
          <w:rFonts w:asciiTheme="minorHAnsi" w:hAnsiTheme="minorHAnsi" w:cstheme="minorHAnsi"/>
          <w:color w:val="auto"/>
          <w:sz w:val="24"/>
          <w:szCs w:val="24"/>
        </w:rPr>
        <w:t xml:space="preserve"> Employ</w:t>
      </w:r>
      <w:r>
        <w:rPr>
          <w:rFonts w:asciiTheme="minorHAnsi" w:hAnsiTheme="minorHAnsi" w:cstheme="minorHAnsi"/>
          <w:color w:val="auto"/>
          <w:sz w:val="24"/>
          <w:szCs w:val="24"/>
        </w:rPr>
        <w:t>ment and/or Volunteer Experience (if applicable)</w:t>
      </w:r>
    </w:p>
    <w:tbl>
      <w:tblPr>
        <w:tblStyle w:val="TableGrid"/>
        <w:tblW w:w="5000" w:type="pct"/>
        <w:tblLook w:val="01E0" w:firstRow="1" w:lastRow="1" w:firstColumn="1" w:lastColumn="1" w:noHBand="0" w:noVBand="0"/>
      </w:tblPr>
      <w:tblGrid>
        <w:gridCol w:w="2960"/>
        <w:gridCol w:w="7254"/>
      </w:tblGrid>
      <w:tr w:rsidR="00C95AEC" w:rsidRPr="00493502" w14:paraId="30E073EC" w14:textId="77777777" w:rsidTr="0096527B">
        <w:tc>
          <w:tcPr>
            <w:tcW w:w="2970" w:type="dxa"/>
            <w:vAlign w:val="center"/>
          </w:tcPr>
          <w:p w14:paraId="101E4B11" w14:textId="77777777" w:rsidR="00C95AEC" w:rsidRPr="00493502" w:rsidRDefault="00C95AEC" w:rsidP="0096527B">
            <w:pPr>
              <w:rPr>
                <w:rFonts w:cstheme="minorHAnsi"/>
                <w:sz w:val="24"/>
              </w:rPr>
            </w:pPr>
            <w:bookmarkStart w:id="0" w:name="_Hlk196917491"/>
            <w:r w:rsidRPr="00493502">
              <w:rPr>
                <w:rFonts w:cstheme="minorHAnsi"/>
                <w:sz w:val="24"/>
              </w:rPr>
              <w:t>Title</w:t>
            </w:r>
          </w:p>
        </w:tc>
        <w:tc>
          <w:tcPr>
            <w:tcW w:w="7470" w:type="dxa"/>
            <w:vAlign w:val="center"/>
          </w:tcPr>
          <w:p w14:paraId="7532973A" w14:textId="77777777" w:rsidR="006C1938" w:rsidRPr="00493502" w:rsidRDefault="006C1938" w:rsidP="0096527B">
            <w:pPr>
              <w:rPr>
                <w:rFonts w:cstheme="minorHAnsi"/>
                <w:sz w:val="24"/>
              </w:rPr>
            </w:pPr>
          </w:p>
        </w:tc>
      </w:tr>
      <w:tr w:rsidR="00C95AEC" w:rsidRPr="00493502" w14:paraId="4A83AAD9" w14:textId="77777777" w:rsidTr="0096527B">
        <w:tc>
          <w:tcPr>
            <w:tcW w:w="2970" w:type="dxa"/>
            <w:vAlign w:val="center"/>
          </w:tcPr>
          <w:p w14:paraId="2DCBF549" w14:textId="77777777" w:rsidR="00C95AEC" w:rsidRPr="00493502" w:rsidRDefault="00C95AEC" w:rsidP="0096527B">
            <w:pPr>
              <w:rPr>
                <w:rFonts w:cstheme="minorHAnsi"/>
                <w:sz w:val="24"/>
              </w:rPr>
            </w:pPr>
            <w:r w:rsidRPr="00493502">
              <w:rPr>
                <w:rFonts w:cstheme="minorHAnsi"/>
                <w:sz w:val="24"/>
              </w:rPr>
              <w:t>Date of Employment</w:t>
            </w:r>
            <w:r>
              <w:rPr>
                <w:rFonts w:cstheme="minorHAnsi"/>
                <w:sz w:val="24"/>
              </w:rPr>
              <w:t>/Volunteer</w:t>
            </w:r>
          </w:p>
        </w:tc>
        <w:tc>
          <w:tcPr>
            <w:tcW w:w="7470" w:type="dxa"/>
            <w:vAlign w:val="center"/>
          </w:tcPr>
          <w:p w14:paraId="048DAF1D" w14:textId="77777777" w:rsidR="006C1938" w:rsidRPr="00493502" w:rsidRDefault="006C1938" w:rsidP="0096527B">
            <w:pPr>
              <w:rPr>
                <w:rFonts w:cstheme="minorHAnsi"/>
                <w:sz w:val="24"/>
              </w:rPr>
            </w:pPr>
          </w:p>
        </w:tc>
      </w:tr>
      <w:tr w:rsidR="00C95AEC" w:rsidRPr="00493502" w14:paraId="5B8C2EB2" w14:textId="77777777" w:rsidTr="0096527B">
        <w:tc>
          <w:tcPr>
            <w:tcW w:w="2970" w:type="dxa"/>
            <w:vAlign w:val="center"/>
          </w:tcPr>
          <w:p w14:paraId="383E3354" w14:textId="77777777" w:rsidR="00C95AEC" w:rsidRPr="00493502" w:rsidRDefault="00C95AEC" w:rsidP="0096527B">
            <w:pPr>
              <w:rPr>
                <w:rFonts w:cstheme="minorHAnsi"/>
                <w:sz w:val="24"/>
              </w:rPr>
            </w:pPr>
            <w:r>
              <w:rPr>
                <w:rFonts w:cstheme="minorHAnsi"/>
                <w:sz w:val="24"/>
              </w:rPr>
              <w:t>Organization</w:t>
            </w:r>
            <w:r w:rsidRPr="00493502">
              <w:rPr>
                <w:rFonts w:cstheme="minorHAnsi"/>
                <w:sz w:val="24"/>
              </w:rPr>
              <w:t xml:space="preserve"> Name</w:t>
            </w:r>
          </w:p>
        </w:tc>
        <w:tc>
          <w:tcPr>
            <w:tcW w:w="7470" w:type="dxa"/>
            <w:vAlign w:val="center"/>
          </w:tcPr>
          <w:p w14:paraId="4543F7F4" w14:textId="77777777" w:rsidR="006C1938" w:rsidRPr="00493502" w:rsidRDefault="006C1938" w:rsidP="0096527B">
            <w:pPr>
              <w:rPr>
                <w:rFonts w:cstheme="minorHAnsi"/>
                <w:sz w:val="24"/>
              </w:rPr>
            </w:pPr>
          </w:p>
        </w:tc>
      </w:tr>
      <w:tr w:rsidR="00C95AEC" w:rsidRPr="00493502" w14:paraId="5B3D97F1" w14:textId="77777777" w:rsidTr="0096527B">
        <w:tc>
          <w:tcPr>
            <w:tcW w:w="2970" w:type="dxa"/>
            <w:vAlign w:val="center"/>
          </w:tcPr>
          <w:p w14:paraId="2BE84173" w14:textId="77777777" w:rsidR="00C95AEC" w:rsidRPr="00493502" w:rsidRDefault="00C95AEC" w:rsidP="0096527B">
            <w:pPr>
              <w:rPr>
                <w:rFonts w:cstheme="minorHAnsi"/>
                <w:sz w:val="24"/>
              </w:rPr>
            </w:pPr>
            <w:r w:rsidRPr="00493502">
              <w:rPr>
                <w:rFonts w:cstheme="minorHAnsi"/>
                <w:sz w:val="24"/>
              </w:rPr>
              <w:t>Street Address</w:t>
            </w:r>
          </w:p>
        </w:tc>
        <w:tc>
          <w:tcPr>
            <w:tcW w:w="7470" w:type="dxa"/>
            <w:vAlign w:val="center"/>
          </w:tcPr>
          <w:p w14:paraId="0823AA01" w14:textId="77777777" w:rsidR="006C1938" w:rsidRPr="00493502" w:rsidRDefault="006C1938" w:rsidP="0096527B">
            <w:pPr>
              <w:rPr>
                <w:rFonts w:cstheme="minorHAnsi"/>
                <w:sz w:val="24"/>
              </w:rPr>
            </w:pPr>
          </w:p>
        </w:tc>
      </w:tr>
      <w:tr w:rsidR="00C95AEC" w:rsidRPr="00493502" w14:paraId="1AD5F442" w14:textId="77777777" w:rsidTr="0096527B">
        <w:tc>
          <w:tcPr>
            <w:tcW w:w="2970" w:type="dxa"/>
            <w:vAlign w:val="center"/>
          </w:tcPr>
          <w:p w14:paraId="64FADF80" w14:textId="77777777" w:rsidR="00C95AEC" w:rsidRPr="00493502" w:rsidRDefault="00C95AEC" w:rsidP="0096527B">
            <w:pPr>
              <w:rPr>
                <w:rFonts w:cstheme="minorHAnsi"/>
                <w:sz w:val="24"/>
              </w:rPr>
            </w:pPr>
            <w:r w:rsidRPr="00493502">
              <w:rPr>
                <w:rFonts w:cstheme="minorHAnsi"/>
                <w:sz w:val="24"/>
              </w:rPr>
              <w:t>City, State, Zip Code</w:t>
            </w:r>
          </w:p>
        </w:tc>
        <w:tc>
          <w:tcPr>
            <w:tcW w:w="7470" w:type="dxa"/>
            <w:vAlign w:val="center"/>
          </w:tcPr>
          <w:p w14:paraId="075D215F" w14:textId="77777777" w:rsidR="006C1938" w:rsidRPr="00493502" w:rsidRDefault="006C1938" w:rsidP="0096527B">
            <w:pPr>
              <w:rPr>
                <w:rFonts w:cstheme="minorHAnsi"/>
                <w:sz w:val="24"/>
              </w:rPr>
            </w:pPr>
          </w:p>
        </w:tc>
      </w:tr>
    </w:tbl>
    <w:bookmarkEnd w:id="0"/>
    <w:p w14:paraId="3B60DBD5" w14:textId="77615DF9" w:rsidR="008D0133" w:rsidRPr="00493502" w:rsidRDefault="00653BB4" w:rsidP="00855A6B">
      <w:pPr>
        <w:pStyle w:val="Heading2"/>
        <w:rPr>
          <w:rFonts w:asciiTheme="minorHAnsi" w:hAnsiTheme="minorHAnsi" w:cstheme="minorHAnsi"/>
          <w:color w:val="auto"/>
          <w:sz w:val="24"/>
          <w:szCs w:val="24"/>
        </w:rPr>
      </w:pPr>
      <w:r w:rsidRPr="00493502">
        <w:rPr>
          <w:rFonts w:asciiTheme="minorHAnsi" w:hAnsiTheme="minorHAnsi" w:cstheme="minorHAnsi"/>
          <w:color w:val="auto"/>
          <w:sz w:val="24"/>
          <w:szCs w:val="24"/>
        </w:rPr>
        <w:t>Have you served</w:t>
      </w:r>
      <w:r w:rsidR="00E1303B" w:rsidRPr="00493502">
        <w:rPr>
          <w:rFonts w:asciiTheme="minorHAnsi" w:hAnsiTheme="minorHAnsi" w:cstheme="minorHAnsi"/>
          <w:color w:val="auto"/>
          <w:sz w:val="24"/>
          <w:szCs w:val="24"/>
        </w:rPr>
        <w:t xml:space="preserve"> on any </w:t>
      </w:r>
      <w:r w:rsidR="0022630E" w:rsidRPr="00493502">
        <w:rPr>
          <w:rFonts w:asciiTheme="minorHAnsi" w:hAnsiTheme="minorHAnsi" w:cstheme="minorHAnsi"/>
          <w:color w:val="auto"/>
          <w:sz w:val="24"/>
          <w:szCs w:val="24"/>
        </w:rPr>
        <w:t xml:space="preserve">other </w:t>
      </w:r>
      <w:r w:rsidR="00E1303B" w:rsidRPr="00493502">
        <w:rPr>
          <w:rFonts w:asciiTheme="minorHAnsi" w:hAnsiTheme="minorHAnsi" w:cstheme="minorHAnsi"/>
          <w:color w:val="auto"/>
          <w:sz w:val="24"/>
          <w:szCs w:val="24"/>
        </w:rPr>
        <w:t>Board, Commission, or Committees</w:t>
      </w:r>
      <w:r w:rsidRPr="00493502">
        <w:rPr>
          <w:rFonts w:asciiTheme="minorHAnsi" w:hAnsiTheme="minorHAnsi" w:cstheme="minorHAnsi"/>
          <w:color w:val="auto"/>
          <w:sz w:val="24"/>
          <w:szCs w:val="24"/>
        </w:rPr>
        <w:t xml:space="preserve"> (Please list them below)?</w:t>
      </w:r>
    </w:p>
    <w:tbl>
      <w:tblPr>
        <w:tblStyle w:val="TableGrid"/>
        <w:tblW w:w="5000" w:type="pct"/>
        <w:tblLook w:val="01E0" w:firstRow="1" w:lastRow="1" w:firstColumn="1" w:lastColumn="1" w:noHBand="0" w:noVBand="0"/>
      </w:tblPr>
      <w:tblGrid>
        <w:gridCol w:w="6671"/>
        <w:gridCol w:w="1872"/>
        <w:gridCol w:w="1671"/>
      </w:tblGrid>
      <w:tr w:rsidR="0051339E" w:rsidRPr="00493502" w14:paraId="21732DA3" w14:textId="77777777" w:rsidTr="328597F5">
        <w:tc>
          <w:tcPr>
            <w:tcW w:w="6858" w:type="dxa"/>
            <w:vAlign w:val="center"/>
          </w:tcPr>
          <w:p w14:paraId="0DDE4D2E" w14:textId="77777777" w:rsidR="0051339E" w:rsidRPr="00493502" w:rsidRDefault="0051339E" w:rsidP="00AF26BF">
            <w:pPr>
              <w:rPr>
                <w:rFonts w:cstheme="minorHAnsi"/>
                <w:b/>
                <w:sz w:val="24"/>
              </w:rPr>
            </w:pPr>
            <w:r w:rsidRPr="00493502">
              <w:rPr>
                <w:rFonts w:cstheme="minorHAnsi"/>
                <w:b/>
                <w:sz w:val="24"/>
              </w:rPr>
              <w:t>Board, Commission or Committee Names</w:t>
            </w:r>
          </w:p>
        </w:tc>
        <w:tc>
          <w:tcPr>
            <w:tcW w:w="1890" w:type="dxa"/>
            <w:vAlign w:val="center"/>
          </w:tcPr>
          <w:p w14:paraId="2443862D" w14:textId="77777777" w:rsidR="0051339E" w:rsidRPr="00493502" w:rsidRDefault="0022630E" w:rsidP="0051339E">
            <w:pPr>
              <w:rPr>
                <w:rFonts w:cstheme="minorHAnsi"/>
                <w:b/>
                <w:sz w:val="24"/>
              </w:rPr>
            </w:pPr>
            <w:r w:rsidRPr="00493502">
              <w:rPr>
                <w:rFonts w:cstheme="minorHAnsi"/>
                <w:b/>
                <w:sz w:val="24"/>
              </w:rPr>
              <w:t>Year</w:t>
            </w:r>
            <w:r w:rsidR="0051339E" w:rsidRPr="00493502">
              <w:rPr>
                <w:rFonts w:cstheme="minorHAnsi"/>
                <w:b/>
                <w:sz w:val="24"/>
              </w:rPr>
              <w:t xml:space="preserve"> Appointed</w:t>
            </w:r>
          </w:p>
        </w:tc>
        <w:tc>
          <w:tcPr>
            <w:tcW w:w="1692" w:type="dxa"/>
          </w:tcPr>
          <w:p w14:paraId="4D7F231F" w14:textId="77777777" w:rsidR="0051339E" w:rsidRPr="00493502" w:rsidRDefault="0051339E" w:rsidP="00AF26BF">
            <w:pPr>
              <w:rPr>
                <w:rFonts w:cstheme="minorHAnsi"/>
                <w:b/>
                <w:sz w:val="24"/>
              </w:rPr>
            </w:pPr>
            <w:r w:rsidRPr="00493502">
              <w:rPr>
                <w:rFonts w:cstheme="minorHAnsi"/>
                <w:b/>
                <w:sz w:val="24"/>
              </w:rPr>
              <w:t>Term Expired</w:t>
            </w:r>
          </w:p>
        </w:tc>
      </w:tr>
      <w:tr w:rsidR="0051339E" w:rsidRPr="00493502" w14:paraId="1D68DF3B" w14:textId="77777777" w:rsidTr="328597F5">
        <w:tc>
          <w:tcPr>
            <w:tcW w:w="6858" w:type="dxa"/>
            <w:vAlign w:val="center"/>
          </w:tcPr>
          <w:p w14:paraId="5AAA83BB" w14:textId="2752EFB1" w:rsidR="009E1ECD" w:rsidRPr="00493502" w:rsidRDefault="00E77753" w:rsidP="00AF26BF">
            <w:pPr>
              <w:rPr>
                <w:rFonts w:cstheme="minorHAnsi"/>
                <w:sz w:val="24"/>
              </w:rPr>
            </w:pPr>
            <w:r>
              <w:rPr>
                <w:rFonts w:cstheme="minorHAnsi"/>
                <w:sz w:val="24"/>
              </w:rPr>
              <w:t xml:space="preserve"> </w:t>
            </w:r>
          </w:p>
        </w:tc>
        <w:tc>
          <w:tcPr>
            <w:tcW w:w="1890" w:type="dxa"/>
            <w:vAlign w:val="center"/>
          </w:tcPr>
          <w:p w14:paraId="5A8C7BA4" w14:textId="77777777" w:rsidR="0051339E" w:rsidRPr="00493502" w:rsidRDefault="0051339E" w:rsidP="00AF26BF">
            <w:pPr>
              <w:rPr>
                <w:rFonts w:cstheme="minorHAnsi"/>
                <w:sz w:val="24"/>
              </w:rPr>
            </w:pPr>
          </w:p>
        </w:tc>
        <w:tc>
          <w:tcPr>
            <w:tcW w:w="1692" w:type="dxa"/>
          </w:tcPr>
          <w:p w14:paraId="5A703332" w14:textId="77777777" w:rsidR="0051339E" w:rsidRPr="00493502" w:rsidRDefault="0051339E" w:rsidP="00AF26BF">
            <w:pPr>
              <w:rPr>
                <w:rFonts w:cstheme="minorHAnsi"/>
                <w:sz w:val="24"/>
              </w:rPr>
            </w:pPr>
          </w:p>
        </w:tc>
      </w:tr>
      <w:tr w:rsidR="0051339E" w:rsidRPr="00493502" w14:paraId="612E4B9F" w14:textId="77777777" w:rsidTr="328597F5">
        <w:tc>
          <w:tcPr>
            <w:tcW w:w="6858" w:type="dxa"/>
            <w:vAlign w:val="center"/>
          </w:tcPr>
          <w:p w14:paraId="5B489AA5" w14:textId="77777777" w:rsidR="0051339E" w:rsidRPr="00493502" w:rsidRDefault="0051339E" w:rsidP="00AF26BF">
            <w:pPr>
              <w:rPr>
                <w:rFonts w:cstheme="minorHAnsi"/>
                <w:sz w:val="24"/>
              </w:rPr>
            </w:pPr>
          </w:p>
        </w:tc>
        <w:tc>
          <w:tcPr>
            <w:tcW w:w="1890" w:type="dxa"/>
            <w:vAlign w:val="center"/>
          </w:tcPr>
          <w:p w14:paraId="0B619F56" w14:textId="77777777" w:rsidR="006C1938" w:rsidRPr="00493502" w:rsidRDefault="006C1938" w:rsidP="00AF26BF">
            <w:pPr>
              <w:rPr>
                <w:rFonts w:cstheme="minorHAnsi"/>
                <w:sz w:val="24"/>
              </w:rPr>
            </w:pPr>
          </w:p>
        </w:tc>
        <w:tc>
          <w:tcPr>
            <w:tcW w:w="1692" w:type="dxa"/>
          </w:tcPr>
          <w:p w14:paraId="3B2A4F3B" w14:textId="77777777" w:rsidR="0051339E" w:rsidRPr="00493502" w:rsidRDefault="0051339E" w:rsidP="00AF26BF">
            <w:pPr>
              <w:rPr>
                <w:rFonts w:cstheme="minorHAnsi"/>
                <w:sz w:val="24"/>
              </w:rPr>
            </w:pPr>
          </w:p>
        </w:tc>
      </w:tr>
      <w:tr w:rsidR="0051339E" w:rsidRPr="00493502" w14:paraId="58978D72" w14:textId="77777777" w:rsidTr="328597F5">
        <w:tc>
          <w:tcPr>
            <w:tcW w:w="6858" w:type="dxa"/>
            <w:vAlign w:val="center"/>
          </w:tcPr>
          <w:p w14:paraId="4817EDA6" w14:textId="77777777" w:rsidR="0051339E" w:rsidRPr="00493502" w:rsidRDefault="0051339E" w:rsidP="00AF26BF">
            <w:pPr>
              <w:rPr>
                <w:rFonts w:cstheme="minorHAnsi"/>
                <w:sz w:val="24"/>
              </w:rPr>
            </w:pPr>
          </w:p>
        </w:tc>
        <w:tc>
          <w:tcPr>
            <w:tcW w:w="1890" w:type="dxa"/>
            <w:vAlign w:val="center"/>
          </w:tcPr>
          <w:p w14:paraId="5904DFCE" w14:textId="77777777" w:rsidR="006C1938" w:rsidRPr="00493502" w:rsidRDefault="006C1938" w:rsidP="00AF26BF">
            <w:pPr>
              <w:rPr>
                <w:rFonts w:cstheme="minorHAnsi"/>
                <w:sz w:val="24"/>
              </w:rPr>
            </w:pPr>
          </w:p>
        </w:tc>
        <w:tc>
          <w:tcPr>
            <w:tcW w:w="1692" w:type="dxa"/>
          </w:tcPr>
          <w:p w14:paraId="2B0ACE42" w14:textId="77777777" w:rsidR="0051339E" w:rsidRPr="00493502" w:rsidRDefault="0051339E" w:rsidP="00AF26BF">
            <w:pPr>
              <w:rPr>
                <w:rFonts w:cstheme="minorHAnsi"/>
                <w:sz w:val="24"/>
              </w:rPr>
            </w:pPr>
          </w:p>
        </w:tc>
      </w:tr>
      <w:tr w:rsidR="0051339E" w:rsidRPr="00493502" w14:paraId="37C590F7" w14:textId="77777777" w:rsidTr="328597F5">
        <w:tc>
          <w:tcPr>
            <w:tcW w:w="6858" w:type="dxa"/>
            <w:vAlign w:val="center"/>
          </w:tcPr>
          <w:p w14:paraId="491A3597" w14:textId="77777777" w:rsidR="0051339E" w:rsidRPr="00493502" w:rsidRDefault="0051339E" w:rsidP="00AF26BF">
            <w:pPr>
              <w:rPr>
                <w:rFonts w:cstheme="minorHAnsi"/>
                <w:sz w:val="24"/>
              </w:rPr>
            </w:pPr>
          </w:p>
        </w:tc>
        <w:tc>
          <w:tcPr>
            <w:tcW w:w="1890" w:type="dxa"/>
            <w:vAlign w:val="center"/>
          </w:tcPr>
          <w:p w14:paraId="0D86C045" w14:textId="77777777" w:rsidR="006C1938" w:rsidRPr="00493502" w:rsidRDefault="006C1938" w:rsidP="00AF26BF">
            <w:pPr>
              <w:rPr>
                <w:rFonts w:cstheme="minorHAnsi"/>
                <w:sz w:val="24"/>
              </w:rPr>
            </w:pPr>
          </w:p>
        </w:tc>
        <w:tc>
          <w:tcPr>
            <w:tcW w:w="1692" w:type="dxa"/>
          </w:tcPr>
          <w:p w14:paraId="058AC573" w14:textId="77777777" w:rsidR="0051339E" w:rsidRPr="00493502" w:rsidRDefault="0051339E" w:rsidP="00AF26BF">
            <w:pPr>
              <w:rPr>
                <w:rFonts w:cstheme="minorHAnsi"/>
                <w:sz w:val="24"/>
              </w:rPr>
            </w:pPr>
          </w:p>
        </w:tc>
      </w:tr>
    </w:tbl>
    <w:p w14:paraId="7C448AD2" w14:textId="5FA0D04F" w:rsidR="0051339E" w:rsidRPr="00493502" w:rsidRDefault="5D69F5A2" w:rsidP="328597F5">
      <w:pPr>
        <w:pStyle w:val="Heading2"/>
        <w:rPr>
          <w:rFonts w:asciiTheme="minorHAnsi" w:hAnsiTheme="minorHAnsi" w:cstheme="minorBidi"/>
          <w:color w:val="auto"/>
          <w:sz w:val="24"/>
          <w:szCs w:val="24"/>
        </w:rPr>
      </w:pPr>
      <w:r w:rsidRPr="328597F5">
        <w:rPr>
          <w:rFonts w:asciiTheme="minorHAnsi" w:hAnsiTheme="minorHAnsi" w:cstheme="minorBidi"/>
          <w:color w:val="auto"/>
          <w:sz w:val="24"/>
          <w:szCs w:val="24"/>
        </w:rPr>
        <w:t>Please describe why you are interested in serving on the Behavioral Health Advisory Board.</w:t>
      </w:r>
    </w:p>
    <w:tbl>
      <w:tblPr>
        <w:tblStyle w:val="TableGrid"/>
        <w:tblW w:w="5000" w:type="pct"/>
        <w:tblLook w:val="01E0" w:firstRow="1" w:lastRow="1" w:firstColumn="1" w:lastColumn="1" w:noHBand="0" w:noVBand="0"/>
      </w:tblPr>
      <w:tblGrid>
        <w:gridCol w:w="10214"/>
      </w:tblGrid>
      <w:tr w:rsidR="000F06AC" w:rsidRPr="00493502" w14:paraId="1FBB62AC" w14:textId="77777777" w:rsidTr="52FC7E2F">
        <w:trPr>
          <w:trHeight w:val="634"/>
        </w:trPr>
        <w:tc>
          <w:tcPr>
            <w:tcW w:w="10214" w:type="dxa"/>
          </w:tcPr>
          <w:p w14:paraId="67A3EDF7" w14:textId="6C252184" w:rsidR="000F06AC" w:rsidRDefault="000F06AC" w:rsidP="52FC7E2F">
            <w:pPr>
              <w:rPr>
                <w:rFonts w:cstheme="minorBidi"/>
              </w:rPr>
            </w:pPr>
          </w:p>
          <w:p w14:paraId="16ED113F" w14:textId="77777777" w:rsidR="000F06AC" w:rsidRPr="00CB572E" w:rsidRDefault="000F06AC" w:rsidP="00A524C4">
            <w:pPr>
              <w:rPr>
                <w:rFonts w:cstheme="minorHAnsi"/>
                <w:szCs w:val="20"/>
              </w:rPr>
            </w:pPr>
          </w:p>
        </w:tc>
      </w:tr>
    </w:tbl>
    <w:p w14:paraId="4275A121" w14:textId="058901ED" w:rsidR="0051339E" w:rsidRPr="00493502" w:rsidRDefault="0051339E" w:rsidP="000F06AC">
      <w:pPr>
        <w:spacing w:before="0" w:after="0"/>
        <w:rPr>
          <w:rFonts w:cstheme="minorBidi"/>
          <w:sz w:val="24"/>
        </w:rPr>
      </w:pPr>
    </w:p>
    <w:p w14:paraId="31571272" w14:textId="77D6AD7E" w:rsidR="0051339E" w:rsidRPr="00493502" w:rsidRDefault="0051339E" w:rsidP="000F06AC">
      <w:pPr>
        <w:pStyle w:val="Heading2"/>
        <w:spacing w:before="0"/>
        <w:rPr>
          <w:rFonts w:asciiTheme="minorHAnsi" w:hAnsiTheme="minorHAnsi" w:cstheme="minorBidi"/>
          <w:color w:val="auto"/>
          <w:sz w:val="24"/>
          <w:szCs w:val="24"/>
        </w:rPr>
      </w:pPr>
      <w:r w:rsidRPr="328597F5">
        <w:rPr>
          <w:rFonts w:asciiTheme="minorHAnsi" w:hAnsiTheme="minorHAnsi" w:cstheme="minorBidi"/>
          <w:color w:val="auto"/>
          <w:sz w:val="24"/>
          <w:szCs w:val="24"/>
        </w:rPr>
        <w:t xml:space="preserve">Please </w:t>
      </w:r>
      <w:r w:rsidR="00BD74BC">
        <w:rPr>
          <w:rFonts w:asciiTheme="minorHAnsi" w:hAnsiTheme="minorHAnsi" w:cstheme="minorBidi"/>
          <w:color w:val="auto"/>
          <w:sz w:val="24"/>
          <w:szCs w:val="24"/>
        </w:rPr>
        <w:t>descr</w:t>
      </w:r>
      <w:r w:rsidR="00E546BF">
        <w:rPr>
          <w:rFonts w:asciiTheme="minorHAnsi" w:hAnsiTheme="minorHAnsi" w:cstheme="minorBidi"/>
          <w:color w:val="auto"/>
          <w:sz w:val="24"/>
          <w:szCs w:val="24"/>
        </w:rPr>
        <w:t>ibe</w:t>
      </w:r>
      <w:r w:rsidRPr="328597F5">
        <w:rPr>
          <w:rFonts w:asciiTheme="minorHAnsi" w:hAnsiTheme="minorHAnsi" w:cstheme="minorBidi"/>
          <w:color w:val="auto"/>
          <w:sz w:val="24"/>
          <w:szCs w:val="24"/>
        </w:rPr>
        <w:t xml:space="preserve"> </w:t>
      </w:r>
      <w:r w:rsidR="003B4A55">
        <w:rPr>
          <w:rFonts w:asciiTheme="minorHAnsi" w:hAnsiTheme="minorHAnsi" w:cstheme="minorBidi"/>
          <w:color w:val="auto"/>
          <w:sz w:val="24"/>
          <w:szCs w:val="24"/>
        </w:rPr>
        <w:t>the</w:t>
      </w:r>
      <w:r w:rsidR="003B4A55" w:rsidRPr="328597F5">
        <w:rPr>
          <w:rFonts w:asciiTheme="minorHAnsi" w:hAnsiTheme="minorHAnsi" w:cstheme="minorBidi"/>
          <w:color w:val="auto"/>
          <w:sz w:val="24"/>
          <w:szCs w:val="24"/>
        </w:rPr>
        <w:t xml:space="preserve"> </w:t>
      </w:r>
      <w:r w:rsidRPr="328597F5">
        <w:rPr>
          <w:rFonts w:asciiTheme="minorHAnsi" w:hAnsiTheme="minorHAnsi" w:cstheme="minorBidi"/>
          <w:color w:val="auto"/>
          <w:sz w:val="24"/>
          <w:szCs w:val="24"/>
        </w:rPr>
        <w:t>qual</w:t>
      </w:r>
      <w:r w:rsidR="00BD74BC">
        <w:rPr>
          <w:rFonts w:asciiTheme="minorHAnsi" w:hAnsiTheme="minorHAnsi" w:cstheme="minorBidi"/>
          <w:color w:val="auto"/>
          <w:sz w:val="24"/>
          <w:szCs w:val="24"/>
        </w:rPr>
        <w:t xml:space="preserve">ifications </w:t>
      </w:r>
      <w:r w:rsidR="003B4A55">
        <w:rPr>
          <w:rFonts w:asciiTheme="minorHAnsi" w:hAnsiTheme="minorHAnsi" w:cstheme="minorBidi"/>
          <w:color w:val="auto"/>
          <w:sz w:val="24"/>
          <w:szCs w:val="24"/>
        </w:rPr>
        <w:t xml:space="preserve">and skills </w:t>
      </w:r>
      <w:r w:rsidR="00BD74BC">
        <w:rPr>
          <w:rFonts w:asciiTheme="minorHAnsi" w:hAnsiTheme="minorHAnsi" w:cstheme="minorBidi"/>
          <w:color w:val="auto"/>
          <w:sz w:val="24"/>
          <w:szCs w:val="24"/>
        </w:rPr>
        <w:t xml:space="preserve">you bring </w:t>
      </w:r>
      <w:r w:rsidR="003B4A55">
        <w:rPr>
          <w:rFonts w:asciiTheme="minorHAnsi" w:hAnsiTheme="minorHAnsi" w:cstheme="minorBidi"/>
          <w:color w:val="auto"/>
          <w:sz w:val="24"/>
          <w:szCs w:val="24"/>
        </w:rPr>
        <w:t>that would be beneficial to the Board’s work</w:t>
      </w:r>
      <w:r w:rsidRPr="328597F5">
        <w:rPr>
          <w:rFonts w:asciiTheme="minorHAnsi" w:hAnsiTheme="minorHAnsi" w:cstheme="minorBidi"/>
          <w:color w:val="auto"/>
          <w:sz w:val="24"/>
          <w:szCs w:val="24"/>
        </w:rPr>
        <w:t>.</w:t>
      </w:r>
    </w:p>
    <w:tbl>
      <w:tblPr>
        <w:tblStyle w:val="TableGrid"/>
        <w:tblW w:w="5000" w:type="pct"/>
        <w:tblLook w:val="01E0" w:firstRow="1" w:lastRow="1" w:firstColumn="1" w:lastColumn="1" w:noHBand="0" w:noVBand="0"/>
      </w:tblPr>
      <w:tblGrid>
        <w:gridCol w:w="10214"/>
      </w:tblGrid>
      <w:tr w:rsidR="0051339E" w:rsidRPr="00493502" w14:paraId="25E7C621" w14:textId="77777777" w:rsidTr="28317740">
        <w:trPr>
          <w:trHeight w:val="634"/>
        </w:trPr>
        <w:tc>
          <w:tcPr>
            <w:tcW w:w="10214" w:type="dxa"/>
          </w:tcPr>
          <w:p w14:paraId="7D5712A7" w14:textId="323E0097" w:rsidR="000F06AC" w:rsidRPr="00CB572E" w:rsidRDefault="000F06AC" w:rsidP="6417C7EE">
            <w:pPr>
              <w:rPr>
                <w:rFonts w:cstheme="minorBidi"/>
              </w:rPr>
            </w:pPr>
            <w:bookmarkStart w:id="1" w:name="_Hlk196918886"/>
          </w:p>
          <w:p w14:paraId="5A486216" w14:textId="30FB87B0" w:rsidR="000F06AC" w:rsidRPr="00CB572E" w:rsidRDefault="000F06AC" w:rsidP="28317740">
            <w:pPr>
              <w:rPr>
                <w:rFonts w:cstheme="minorBidi"/>
              </w:rPr>
            </w:pPr>
          </w:p>
        </w:tc>
      </w:tr>
    </w:tbl>
    <w:bookmarkEnd w:id="1"/>
    <w:p w14:paraId="47A89530" w14:textId="7F383A6D" w:rsidR="0051339E" w:rsidRDefault="003B4A55" w:rsidP="6417C7EE">
      <w:pPr>
        <w:pStyle w:val="Heading2"/>
        <w:rPr>
          <w:rFonts w:asciiTheme="minorHAnsi" w:hAnsiTheme="minorHAnsi" w:cstheme="minorBidi"/>
          <w:color w:val="auto"/>
          <w:sz w:val="24"/>
          <w:szCs w:val="24"/>
        </w:rPr>
      </w:pPr>
      <w:r w:rsidRPr="6417C7EE">
        <w:rPr>
          <w:rFonts w:asciiTheme="minorHAnsi" w:hAnsiTheme="minorHAnsi" w:cstheme="minorBidi"/>
          <w:color w:val="auto"/>
          <w:sz w:val="24"/>
          <w:szCs w:val="24"/>
        </w:rPr>
        <w:t>How will this board experience help you to make a difference in your community?</w:t>
      </w:r>
    </w:p>
    <w:tbl>
      <w:tblPr>
        <w:tblStyle w:val="TableGrid"/>
        <w:tblW w:w="5000" w:type="pct"/>
        <w:tblLook w:val="01E0" w:firstRow="1" w:lastRow="1" w:firstColumn="1" w:lastColumn="1" w:noHBand="0" w:noVBand="0"/>
      </w:tblPr>
      <w:tblGrid>
        <w:gridCol w:w="10214"/>
      </w:tblGrid>
      <w:tr w:rsidR="006C1938" w:rsidRPr="00493502" w14:paraId="67E8C29B" w14:textId="77777777" w:rsidTr="00A524C4">
        <w:trPr>
          <w:trHeight w:val="634"/>
        </w:trPr>
        <w:tc>
          <w:tcPr>
            <w:tcW w:w="10214" w:type="dxa"/>
          </w:tcPr>
          <w:p w14:paraId="2DCB2866" w14:textId="77777777" w:rsidR="006C1938" w:rsidRDefault="006C1938" w:rsidP="00A524C4">
            <w:pPr>
              <w:rPr>
                <w:rFonts w:cstheme="minorHAnsi"/>
                <w:szCs w:val="20"/>
              </w:rPr>
            </w:pPr>
            <w:bookmarkStart w:id="2" w:name="_Hlk196919039"/>
          </w:p>
          <w:p w14:paraId="65D999A9" w14:textId="77777777" w:rsidR="006C1938" w:rsidRPr="00CB572E" w:rsidRDefault="006C1938" w:rsidP="00A524C4">
            <w:pPr>
              <w:rPr>
                <w:rFonts w:cstheme="minorHAnsi"/>
                <w:szCs w:val="20"/>
              </w:rPr>
            </w:pPr>
          </w:p>
        </w:tc>
      </w:tr>
      <w:bookmarkEnd w:id="2"/>
    </w:tbl>
    <w:p w14:paraId="60FAB9BC" w14:textId="77777777" w:rsidR="006C1938" w:rsidRPr="006C1938" w:rsidRDefault="006C1938" w:rsidP="006C1938"/>
    <w:p w14:paraId="5F1CED56" w14:textId="7E2FFCF8" w:rsidR="00DD5FD6" w:rsidRPr="00493502" w:rsidRDefault="00DD5FD6" w:rsidP="00DD5FD6">
      <w:pPr>
        <w:pStyle w:val="Heading2"/>
        <w:rPr>
          <w:rFonts w:asciiTheme="minorHAnsi" w:hAnsiTheme="minorHAnsi" w:cstheme="minorHAnsi"/>
          <w:color w:val="auto"/>
          <w:sz w:val="24"/>
          <w:szCs w:val="24"/>
        </w:rPr>
      </w:pPr>
      <w:r w:rsidRPr="00493502">
        <w:rPr>
          <w:rFonts w:asciiTheme="minorHAnsi" w:hAnsiTheme="minorHAnsi" w:cstheme="minorHAnsi"/>
          <w:color w:val="auto"/>
          <w:sz w:val="24"/>
          <w:szCs w:val="24"/>
        </w:rPr>
        <w:t>Do you hold any professional licenses, registrations or certificates in any field</w:t>
      </w:r>
      <w:r w:rsidR="00DA688C" w:rsidRPr="00493502">
        <w:rPr>
          <w:rFonts w:asciiTheme="minorHAnsi" w:hAnsiTheme="minorHAnsi" w:cstheme="minorHAnsi"/>
          <w:i/>
          <w:color w:val="auto"/>
          <w:sz w:val="24"/>
          <w:szCs w:val="24"/>
        </w:rPr>
        <w:t xml:space="preserve"> (Please type an “X” in the box</w:t>
      </w:r>
      <w:r w:rsidR="00DA688C" w:rsidRPr="00493502">
        <w:rPr>
          <w:rFonts w:asciiTheme="minorHAnsi" w:hAnsiTheme="minorHAnsi" w:cstheme="minorHAnsi"/>
          <w:color w:val="auto"/>
          <w:sz w:val="24"/>
          <w:szCs w:val="24"/>
        </w:rPr>
        <w:t>)</w:t>
      </w:r>
      <w:r w:rsidR="00653BB4" w:rsidRPr="00493502">
        <w:rPr>
          <w:rFonts w:asciiTheme="minorHAnsi" w:hAnsiTheme="minorHAnsi" w:cstheme="minorHAnsi"/>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493502" w14:paraId="6A195CB7" w14:textId="77777777" w:rsidTr="00AF26BF">
        <w:trPr>
          <w:trHeight w:val="317"/>
        </w:trPr>
        <w:tc>
          <w:tcPr>
            <w:tcW w:w="828" w:type="dxa"/>
            <w:tcBorders>
              <w:right w:val="single" w:sz="4" w:space="0" w:color="auto"/>
            </w:tcBorders>
            <w:vAlign w:val="center"/>
          </w:tcPr>
          <w:p w14:paraId="73C9E105" w14:textId="77777777" w:rsidR="00DD5FD6" w:rsidRPr="00493502" w:rsidRDefault="00DD5FD6" w:rsidP="0022630E">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22CA626C" w14:textId="77777777" w:rsidR="00DD5FD6" w:rsidRPr="00493502" w:rsidRDefault="00DD5FD6" w:rsidP="0022630E">
            <w:pPr>
              <w:spacing w:before="0" w:after="0"/>
              <w:jc w:val="center"/>
              <w:rPr>
                <w:rFonts w:cstheme="minorHAnsi"/>
                <w:sz w:val="24"/>
              </w:rPr>
            </w:pPr>
          </w:p>
        </w:tc>
        <w:tc>
          <w:tcPr>
            <w:tcW w:w="810" w:type="dxa"/>
            <w:tcBorders>
              <w:left w:val="single" w:sz="4" w:space="0" w:color="auto"/>
              <w:right w:val="single" w:sz="4" w:space="0" w:color="auto"/>
            </w:tcBorders>
            <w:vAlign w:val="center"/>
          </w:tcPr>
          <w:p w14:paraId="492E8866" w14:textId="77777777" w:rsidR="00DD5FD6" w:rsidRPr="00493502" w:rsidRDefault="00DD5FD6" w:rsidP="0022630E">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19338F9E" w14:textId="77777777" w:rsidR="00DD5FD6" w:rsidRPr="00493502" w:rsidRDefault="00DD5FD6" w:rsidP="0022630E">
            <w:pPr>
              <w:spacing w:before="0" w:after="0"/>
              <w:jc w:val="center"/>
              <w:rPr>
                <w:rFonts w:cstheme="minorHAnsi"/>
                <w:sz w:val="24"/>
              </w:rPr>
            </w:pPr>
          </w:p>
        </w:tc>
      </w:tr>
    </w:tbl>
    <w:p w14:paraId="6A06BAC9" w14:textId="36E1CFC3" w:rsidR="00DD5FD6" w:rsidRPr="00493502" w:rsidRDefault="00DD5FD6" w:rsidP="0022630E">
      <w:pPr>
        <w:spacing w:before="0" w:after="0"/>
        <w:rPr>
          <w:rFonts w:cstheme="minorHAnsi"/>
          <w:sz w:val="24"/>
        </w:rPr>
      </w:pPr>
    </w:p>
    <w:p w14:paraId="1F3896D9" w14:textId="791533BA" w:rsidR="0022630E" w:rsidRDefault="0022630E" w:rsidP="0022630E">
      <w:pPr>
        <w:spacing w:before="0" w:after="0"/>
        <w:rPr>
          <w:rFonts w:cstheme="minorHAnsi"/>
          <w:sz w:val="24"/>
        </w:rPr>
      </w:pPr>
      <w:r w:rsidRPr="00493502">
        <w:rPr>
          <w:rFonts w:cstheme="minorHAnsi"/>
          <w:sz w:val="24"/>
        </w:rPr>
        <w:t>If you hold any professional licenses, please list them here:</w:t>
      </w:r>
    </w:p>
    <w:tbl>
      <w:tblPr>
        <w:tblStyle w:val="TableGrid"/>
        <w:tblW w:w="5000" w:type="pct"/>
        <w:tblLook w:val="01E0" w:firstRow="1" w:lastRow="1" w:firstColumn="1" w:lastColumn="1" w:noHBand="0" w:noVBand="0"/>
      </w:tblPr>
      <w:tblGrid>
        <w:gridCol w:w="10214"/>
      </w:tblGrid>
      <w:tr w:rsidR="006C1938" w:rsidRPr="00493502" w14:paraId="187DFA23" w14:textId="77777777" w:rsidTr="00A524C4">
        <w:trPr>
          <w:trHeight w:val="634"/>
        </w:trPr>
        <w:tc>
          <w:tcPr>
            <w:tcW w:w="10214" w:type="dxa"/>
          </w:tcPr>
          <w:p w14:paraId="2B9BC750" w14:textId="77777777" w:rsidR="00827640" w:rsidRDefault="00827640" w:rsidP="00A524C4">
            <w:pPr>
              <w:rPr>
                <w:rFonts w:cstheme="minorHAnsi"/>
                <w:szCs w:val="20"/>
              </w:rPr>
            </w:pPr>
          </w:p>
          <w:p w14:paraId="0A5275CD" w14:textId="0F1C6C5D" w:rsidR="006C1938" w:rsidRPr="00CB572E" w:rsidRDefault="006C1938" w:rsidP="00A524C4">
            <w:pPr>
              <w:rPr>
                <w:rFonts w:cstheme="minorHAnsi"/>
                <w:szCs w:val="20"/>
              </w:rPr>
            </w:pPr>
          </w:p>
        </w:tc>
      </w:tr>
    </w:tbl>
    <w:p w14:paraId="607610C0" w14:textId="77777777" w:rsidR="006C1938" w:rsidRPr="00493502" w:rsidRDefault="006C1938" w:rsidP="0022630E">
      <w:pPr>
        <w:spacing w:before="0" w:after="0"/>
        <w:rPr>
          <w:rFonts w:cstheme="minorHAnsi"/>
          <w:sz w:val="24"/>
        </w:rPr>
      </w:pPr>
    </w:p>
    <w:p w14:paraId="508CE51B" w14:textId="4BAF2146" w:rsidR="00493502" w:rsidRPr="00493502" w:rsidRDefault="00493502" w:rsidP="0022630E">
      <w:pPr>
        <w:spacing w:before="0" w:after="0"/>
        <w:rPr>
          <w:rFonts w:cstheme="minorHAnsi"/>
          <w:sz w:val="24"/>
        </w:rPr>
      </w:pPr>
    </w:p>
    <w:p w14:paraId="1C497759" w14:textId="4AC32FEE" w:rsidR="00493502" w:rsidRPr="00493502" w:rsidRDefault="00493502" w:rsidP="00493502">
      <w:pPr>
        <w:pStyle w:val="Heading2"/>
        <w:rPr>
          <w:rFonts w:asciiTheme="minorHAnsi" w:hAnsiTheme="minorHAnsi" w:cstheme="minorHAnsi"/>
          <w:color w:val="auto"/>
        </w:rPr>
      </w:pPr>
      <w:r w:rsidRPr="00493502">
        <w:rPr>
          <w:rFonts w:asciiTheme="minorHAnsi" w:hAnsiTheme="minorHAnsi" w:cstheme="minorHAnsi"/>
          <w:color w:val="auto"/>
        </w:rPr>
        <w:lastRenderedPageBreak/>
        <w:t xml:space="preserve">Do you </w:t>
      </w:r>
      <w:r w:rsidR="00CA18FD">
        <w:rPr>
          <w:rFonts w:asciiTheme="minorHAnsi" w:hAnsiTheme="minorHAnsi" w:cstheme="minorHAnsi"/>
          <w:color w:val="auto"/>
        </w:rPr>
        <w:t xml:space="preserve">identify as an individual who has </w:t>
      </w:r>
      <w:r w:rsidR="00245598">
        <w:rPr>
          <w:rFonts w:asciiTheme="minorHAnsi" w:hAnsiTheme="minorHAnsi" w:cstheme="minorHAnsi"/>
          <w:color w:val="auto"/>
        </w:rPr>
        <w:t xml:space="preserve">lived experience with </w:t>
      </w:r>
      <w:r w:rsidR="00365410">
        <w:rPr>
          <w:rFonts w:asciiTheme="minorHAnsi" w:hAnsiTheme="minorHAnsi" w:cstheme="minorHAnsi"/>
          <w:color w:val="auto"/>
        </w:rPr>
        <w:t xml:space="preserve">a </w:t>
      </w:r>
      <w:r w:rsidR="00245598">
        <w:rPr>
          <w:rFonts w:asciiTheme="minorHAnsi" w:hAnsiTheme="minorHAnsi" w:cstheme="minorHAnsi"/>
          <w:color w:val="auto"/>
        </w:rPr>
        <w:t>mental health and/or substance use</w:t>
      </w:r>
      <w:r w:rsidR="00365410">
        <w:rPr>
          <w:rFonts w:asciiTheme="minorHAnsi" w:hAnsiTheme="minorHAnsi" w:cstheme="minorHAnsi"/>
          <w:color w:val="auto"/>
        </w:rPr>
        <w:t xml:space="preserve"> condition</w:t>
      </w:r>
      <w:r w:rsidRPr="00493502">
        <w:rPr>
          <w:rFonts w:asciiTheme="minorHAnsi" w:hAnsiTheme="minorHAnsi" w:cstheme="minorHAnsi"/>
          <w:color w:val="auto"/>
        </w:rPr>
        <w:t>?</w:t>
      </w:r>
      <w:r w:rsidR="00882DA2">
        <w:rPr>
          <w:rFonts w:asciiTheme="minorHAnsi" w:hAnsiTheme="minorHAnsi" w:cstheme="minorHAnsi"/>
          <w:color w:val="auto"/>
        </w:rPr>
        <w:t xml:space="preserve"> </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493502" w:rsidRPr="00493502" w14:paraId="7DC73C1E" w14:textId="77777777" w:rsidTr="00AF26BF">
        <w:trPr>
          <w:trHeight w:val="317"/>
        </w:trPr>
        <w:tc>
          <w:tcPr>
            <w:tcW w:w="828" w:type="dxa"/>
            <w:tcBorders>
              <w:right w:val="single" w:sz="4" w:space="0" w:color="auto"/>
            </w:tcBorders>
            <w:vAlign w:val="center"/>
          </w:tcPr>
          <w:p w14:paraId="360DCE45" w14:textId="77777777" w:rsidR="00493502" w:rsidRPr="00493502" w:rsidRDefault="00493502" w:rsidP="00AF26BF">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4AAF0C13" w14:textId="77777777" w:rsidR="00493502" w:rsidRPr="00493502" w:rsidRDefault="00493502" w:rsidP="00AF26BF">
            <w:pPr>
              <w:spacing w:before="0" w:after="0"/>
              <w:jc w:val="center"/>
              <w:rPr>
                <w:rFonts w:cstheme="minorHAnsi"/>
                <w:sz w:val="24"/>
              </w:rPr>
            </w:pPr>
          </w:p>
        </w:tc>
        <w:tc>
          <w:tcPr>
            <w:tcW w:w="810" w:type="dxa"/>
            <w:tcBorders>
              <w:left w:val="single" w:sz="4" w:space="0" w:color="auto"/>
              <w:right w:val="single" w:sz="4" w:space="0" w:color="auto"/>
            </w:tcBorders>
            <w:vAlign w:val="center"/>
          </w:tcPr>
          <w:p w14:paraId="386F1B08" w14:textId="77777777" w:rsidR="00493502" w:rsidRPr="00493502" w:rsidRDefault="00493502" w:rsidP="00AF26BF">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196CCB7D" w14:textId="77777777" w:rsidR="00493502" w:rsidRPr="00493502" w:rsidRDefault="00493502" w:rsidP="00AF26BF">
            <w:pPr>
              <w:spacing w:before="0" w:after="0"/>
              <w:jc w:val="center"/>
              <w:rPr>
                <w:rFonts w:cstheme="minorHAnsi"/>
                <w:sz w:val="24"/>
              </w:rPr>
            </w:pPr>
          </w:p>
        </w:tc>
      </w:tr>
    </w:tbl>
    <w:p w14:paraId="27B7C255" w14:textId="77777777" w:rsidR="00493502" w:rsidRDefault="00493502" w:rsidP="0022630E">
      <w:pPr>
        <w:spacing w:before="0" w:after="0"/>
        <w:rPr>
          <w:rFonts w:cstheme="minorHAnsi"/>
          <w:sz w:val="24"/>
        </w:rPr>
      </w:pPr>
    </w:p>
    <w:p w14:paraId="40C46C22" w14:textId="4E2A6F3F" w:rsidR="00A832AD" w:rsidRPr="00493502" w:rsidRDefault="00A832AD" w:rsidP="00A832AD">
      <w:pPr>
        <w:pStyle w:val="Heading2"/>
        <w:rPr>
          <w:rFonts w:asciiTheme="minorHAnsi" w:hAnsiTheme="minorHAnsi" w:cstheme="minorHAnsi"/>
          <w:color w:val="auto"/>
        </w:rPr>
      </w:pPr>
      <w:r w:rsidRPr="00493502">
        <w:rPr>
          <w:rFonts w:asciiTheme="minorHAnsi" w:hAnsiTheme="minorHAnsi" w:cstheme="minorHAnsi"/>
          <w:color w:val="auto"/>
        </w:rPr>
        <w:t xml:space="preserve">Do you </w:t>
      </w:r>
      <w:r>
        <w:rPr>
          <w:rFonts w:asciiTheme="minorHAnsi" w:hAnsiTheme="minorHAnsi" w:cstheme="minorHAnsi"/>
          <w:color w:val="auto"/>
        </w:rPr>
        <w:t>identify as a</w:t>
      </w:r>
      <w:r w:rsidR="007929E5">
        <w:rPr>
          <w:rFonts w:asciiTheme="minorHAnsi" w:hAnsiTheme="minorHAnsi" w:cstheme="minorHAnsi"/>
          <w:color w:val="auto"/>
        </w:rPr>
        <w:t xml:space="preserve"> </w:t>
      </w:r>
      <w:r w:rsidR="007929E5" w:rsidRPr="007929E5">
        <w:rPr>
          <w:rFonts w:asciiTheme="minorHAnsi" w:hAnsiTheme="minorHAnsi" w:cstheme="minorHAnsi"/>
          <w:color w:val="auto"/>
        </w:rPr>
        <w:t xml:space="preserve">parent or legal guardian of </w:t>
      </w:r>
      <w:r w:rsidR="007929E5">
        <w:rPr>
          <w:rFonts w:asciiTheme="minorHAnsi" w:hAnsiTheme="minorHAnsi" w:cstheme="minorHAnsi"/>
          <w:color w:val="auto"/>
        </w:rPr>
        <w:t xml:space="preserve">a </w:t>
      </w:r>
      <w:r w:rsidR="007929E5" w:rsidRPr="007929E5">
        <w:rPr>
          <w:rFonts w:asciiTheme="minorHAnsi" w:hAnsiTheme="minorHAnsi" w:cstheme="minorHAnsi"/>
          <w:color w:val="auto"/>
        </w:rPr>
        <w:t>person having lived experience with one or more behavioral health conditions</w:t>
      </w:r>
      <w:r w:rsidRPr="00493502">
        <w:rPr>
          <w:rFonts w:asciiTheme="minorHAnsi" w:hAnsiTheme="minorHAnsi" w:cstheme="minorHAnsi"/>
          <w:color w:val="auto"/>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A832AD" w:rsidRPr="00493502" w14:paraId="1EF4EB93" w14:textId="77777777">
        <w:trPr>
          <w:trHeight w:val="317"/>
        </w:trPr>
        <w:tc>
          <w:tcPr>
            <w:tcW w:w="828" w:type="dxa"/>
            <w:tcBorders>
              <w:right w:val="single" w:sz="4" w:space="0" w:color="auto"/>
            </w:tcBorders>
            <w:vAlign w:val="center"/>
          </w:tcPr>
          <w:p w14:paraId="4A751D1B" w14:textId="77777777" w:rsidR="00A832AD" w:rsidRPr="00493502" w:rsidRDefault="00A832AD">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09EA7CF6" w14:textId="77777777" w:rsidR="00A832AD" w:rsidRPr="00493502" w:rsidRDefault="00A832AD">
            <w:pPr>
              <w:spacing w:before="0" w:after="0"/>
              <w:jc w:val="center"/>
              <w:rPr>
                <w:rFonts w:cstheme="minorHAnsi"/>
                <w:sz w:val="24"/>
              </w:rPr>
            </w:pPr>
          </w:p>
        </w:tc>
        <w:tc>
          <w:tcPr>
            <w:tcW w:w="810" w:type="dxa"/>
            <w:tcBorders>
              <w:left w:val="single" w:sz="4" w:space="0" w:color="auto"/>
              <w:right w:val="single" w:sz="4" w:space="0" w:color="auto"/>
            </w:tcBorders>
            <w:vAlign w:val="center"/>
          </w:tcPr>
          <w:p w14:paraId="03C8AF47" w14:textId="77777777" w:rsidR="00A832AD" w:rsidRPr="00493502" w:rsidRDefault="00A832AD">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44F8FC54" w14:textId="77777777" w:rsidR="00A832AD" w:rsidRPr="00493502" w:rsidRDefault="00A832AD">
            <w:pPr>
              <w:spacing w:before="0" w:after="0"/>
              <w:jc w:val="center"/>
              <w:rPr>
                <w:rFonts w:cstheme="minorHAnsi"/>
                <w:sz w:val="24"/>
              </w:rPr>
            </w:pPr>
          </w:p>
        </w:tc>
      </w:tr>
    </w:tbl>
    <w:p w14:paraId="34FE1DB3" w14:textId="77777777" w:rsidR="00A832AD" w:rsidRDefault="00A832AD" w:rsidP="00A832AD">
      <w:pPr>
        <w:spacing w:before="0" w:after="0"/>
        <w:rPr>
          <w:rFonts w:cstheme="minorHAnsi"/>
          <w:sz w:val="24"/>
        </w:rPr>
      </w:pPr>
    </w:p>
    <w:p w14:paraId="15C39E86" w14:textId="77777777" w:rsidR="00E24A01" w:rsidRPr="00493502" w:rsidRDefault="00E24A01" w:rsidP="0022630E">
      <w:pPr>
        <w:spacing w:before="0" w:after="0"/>
        <w:rPr>
          <w:rFonts w:cstheme="minorHAnsi"/>
          <w:sz w:val="24"/>
        </w:rPr>
      </w:pPr>
    </w:p>
    <w:p w14:paraId="0EF50E49" w14:textId="2533A289" w:rsidR="00493502" w:rsidRPr="00493502" w:rsidRDefault="00BD63BC" w:rsidP="00493502">
      <w:pPr>
        <w:pStyle w:val="Heading2"/>
        <w:rPr>
          <w:color w:val="auto"/>
        </w:rPr>
      </w:pPr>
      <w:r>
        <w:rPr>
          <w:color w:val="auto"/>
        </w:rPr>
        <w:t xml:space="preserve">Have you </w:t>
      </w:r>
      <w:r w:rsidR="00CC29A6">
        <w:rPr>
          <w:color w:val="auto"/>
        </w:rPr>
        <w:t>utilized</w:t>
      </w:r>
      <w:r w:rsidR="00C469AB">
        <w:rPr>
          <w:color w:val="auto"/>
        </w:rPr>
        <w:t xml:space="preserve"> </w:t>
      </w:r>
      <w:r w:rsidR="006513CC">
        <w:rPr>
          <w:color w:val="auto"/>
        </w:rPr>
        <w:t xml:space="preserve">crisis services as a result of a mental </w:t>
      </w:r>
      <w:r w:rsidR="008E3F1B">
        <w:rPr>
          <w:color w:val="auto"/>
        </w:rPr>
        <w:t>health or su</w:t>
      </w:r>
      <w:r w:rsidR="00A52094">
        <w:rPr>
          <w:color w:val="auto"/>
        </w:rPr>
        <w:t>bstance use condition</w:t>
      </w:r>
      <w:r w:rsidR="00493502" w:rsidRPr="00493502">
        <w:rPr>
          <w:color w:val="auto"/>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493502" w:rsidRPr="00493502" w14:paraId="40751140" w14:textId="77777777" w:rsidTr="00AF26BF">
        <w:trPr>
          <w:trHeight w:val="317"/>
        </w:trPr>
        <w:tc>
          <w:tcPr>
            <w:tcW w:w="828" w:type="dxa"/>
            <w:tcBorders>
              <w:right w:val="single" w:sz="4" w:space="0" w:color="auto"/>
            </w:tcBorders>
            <w:vAlign w:val="center"/>
          </w:tcPr>
          <w:p w14:paraId="779561B0" w14:textId="77777777" w:rsidR="00493502" w:rsidRPr="00493502" w:rsidRDefault="00493502" w:rsidP="00AF26BF">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38D19160" w14:textId="77777777" w:rsidR="00493502" w:rsidRPr="00493502" w:rsidRDefault="00493502" w:rsidP="00AF26BF">
            <w:pPr>
              <w:spacing w:before="0" w:after="0"/>
              <w:jc w:val="center"/>
              <w:rPr>
                <w:rFonts w:cstheme="minorHAnsi"/>
                <w:sz w:val="24"/>
              </w:rPr>
            </w:pPr>
          </w:p>
        </w:tc>
        <w:tc>
          <w:tcPr>
            <w:tcW w:w="810" w:type="dxa"/>
            <w:tcBorders>
              <w:left w:val="single" w:sz="4" w:space="0" w:color="auto"/>
              <w:right w:val="single" w:sz="4" w:space="0" w:color="auto"/>
            </w:tcBorders>
            <w:vAlign w:val="center"/>
          </w:tcPr>
          <w:p w14:paraId="5AC2F434" w14:textId="77777777" w:rsidR="00493502" w:rsidRPr="00493502" w:rsidRDefault="00493502" w:rsidP="00AF26BF">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041F510D" w14:textId="77777777" w:rsidR="00493502" w:rsidRPr="00493502" w:rsidRDefault="00493502" w:rsidP="00AF26BF">
            <w:pPr>
              <w:spacing w:before="0" w:after="0"/>
              <w:jc w:val="center"/>
              <w:rPr>
                <w:rFonts w:cstheme="minorHAnsi"/>
                <w:sz w:val="24"/>
              </w:rPr>
            </w:pPr>
          </w:p>
        </w:tc>
      </w:tr>
    </w:tbl>
    <w:p w14:paraId="2FB4E8B1" w14:textId="3EC99E3E" w:rsidR="00493502" w:rsidRDefault="00A52094" w:rsidP="0022630E">
      <w:pPr>
        <w:spacing w:before="0" w:after="0"/>
        <w:rPr>
          <w:rFonts w:cstheme="minorHAnsi"/>
          <w:sz w:val="24"/>
        </w:rPr>
      </w:pPr>
      <w:r>
        <w:rPr>
          <w:rFonts w:cstheme="minorHAnsi"/>
          <w:sz w:val="24"/>
        </w:rPr>
        <w:t xml:space="preserve">   </w:t>
      </w:r>
    </w:p>
    <w:p w14:paraId="7FD385C2" w14:textId="3F407A79" w:rsidR="00493502" w:rsidRPr="00673809" w:rsidRDefault="00493502" w:rsidP="00906BA4">
      <w:pPr>
        <w:pStyle w:val="Heading2"/>
        <w:spacing w:line="259" w:lineRule="auto"/>
        <w:rPr>
          <w:color w:val="auto"/>
          <w:szCs w:val="22"/>
        </w:rPr>
      </w:pPr>
      <w:r w:rsidRPr="003F21C7">
        <w:rPr>
          <w:color w:val="auto"/>
        </w:rPr>
        <w:t xml:space="preserve">Do you have </w:t>
      </w:r>
      <w:r w:rsidR="04A9129B" w:rsidRPr="00906BA4">
        <w:rPr>
          <w:color w:val="auto"/>
        </w:rPr>
        <w:t>p</w:t>
      </w:r>
      <w:r w:rsidR="0E77CAF6" w:rsidRPr="00906BA4">
        <w:rPr>
          <w:color w:val="auto"/>
        </w:rPr>
        <w:t xml:space="preserve">rofessional </w:t>
      </w:r>
      <w:r w:rsidR="061A53DF" w:rsidRPr="00906BA4">
        <w:rPr>
          <w:color w:val="auto"/>
          <w:szCs w:val="22"/>
        </w:rPr>
        <w:t>t</w:t>
      </w:r>
      <w:r w:rsidR="0E77CAF6" w:rsidRPr="00906BA4">
        <w:rPr>
          <w:color w:val="auto"/>
          <w:szCs w:val="22"/>
        </w:rPr>
        <w:t xml:space="preserve">raining </w:t>
      </w:r>
      <w:r w:rsidR="70529741" w:rsidRPr="00906BA4">
        <w:rPr>
          <w:color w:val="auto"/>
          <w:szCs w:val="22"/>
        </w:rPr>
        <w:t xml:space="preserve">and </w:t>
      </w:r>
      <w:r w:rsidR="1638B235" w:rsidRPr="00906BA4">
        <w:rPr>
          <w:rFonts w:ascii="Arial" w:eastAsia="Arial" w:hAnsi="Arial"/>
          <w:iCs w:val="0"/>
          <w:color w:val="000000" w:themeColor="text1"/>
          <w:szCs w:val="22"/>
        </w:rPr>
        <w:t>experience in the provision of</w:t>
      </w:r>
      <w:r w:rsidRPr="00906BA4">
        <w:rPr>
          <w:rFonts w:ascii="Arial" w:eastAsia="Arial" w:hAnsi="Arial"/>
          <w:color w:val="000000" w:themeColor="text1"/>
          <w:szCs w:val="22"/>
        </w:rPr>
        <w:t xml:space="preserve"> </w:t>
      </w:r>
      <w:r w:rsidR="0067198C" w:rsidRPr="00673809">
        <w:rPr>
          <w:color w:val="auto"/>
          <w:szCs w:val="22"/>
        </w:rPr>
        <w:t>b</w:t>
      </w:r>
      <w:r w:rsidRPr="00673809">
        <w:rPr>
          <w:color w:val="auto"/>
          <w:szCs w:val="22"/>
        </w:rPr>
        <w:t xml:space="preserve">ehavioral </w:t>
      </w:r>
      <w:r w:rsidR="0067198C" w:rsidRPr="00673809">
        <w:rPr>
          <w:color w:val="auto"/>
          <w:szCs w:val="22"/>
        </w:rPr>
        <w:t>h</w:t>
      </w:r>
      <w:r w:rsidRPr="00673809">
        <w:rPr>
          <w:color w:val="auto"/>
          <w:szCs w:val="22"/>
        </w:rPr>
        <w:t xml:space="preserve">ealth </w:t>
      </w:r>
      <w:r w:rsidR="0067198C" w:rsidRPr="00673809">
        <w:rPr>
          <w:color w:val="auto"/>
          <w:szCs w:val="22"/>
        </w:rPr>
        <w:t>c</w:t>
      </w:r>
      <w:r w:rsidRPr="00673809">
        <w:rPr>
          <w:color w:val="auto"/>
          <w:szCs w:val="22"/>
        </w:rPr>
        <w:t xml:space="preserve">risis </w:t>
      </w:r>
      <w:r w:rsidR="0067198C" w:rsidRPr="00673809">
        <w:rPr>
          <w:color w:val="auto"/>
          <w:szCs w:val="22"/>
        </w:rPr>
        <w:t>c</w:t>
      </w:r>
      <w:r w:rsidRPr="00673809">
        <w:rPr>
          <w:color w:val="auto"/>
          <w:szCs w:val="22"/>
        </w:rPr>
        <w:t>are?</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493502" w:rsidRPr="00493502" w14:paraId="47A74B4D" w14:textId="77777777" w:rsidTr="00AF26BF">
        <w:trPr>
          <w:trHeight w:val="317"/>
        </w:trPr>
        <w:tc>
          <w:tcPr>
            <w:tcW w:w="828" w:type="dxa"/>
            <w:tcBorders>
              <w:right w:val="single" w:sz="4" w:space="0" w:color="auto"/>
            </w:tcBorders>
            <w:vAlign w:val="center"/>
          </w:tcPr>
          <w:p w14:paraId="692EF125" w14:textId="77777777" w:rsidR="00493502" w:rsidRPr="00493502" w:rsidRDefault="00493502" w:rsidP="00AF26BF">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48E5FFB1" w14:textId="77777777" w:rsidR="00493502" w:rsidRPr="00493502" w:rsidRDefault="00493502" w:rsidP="00AF26BF">
            <w:pPr>
              <w:spacing w:before="0" w:after="0"/>
              <w:jc w:val="center"/>
              <w:rPr>
                <w:rFonts w:cstheme="minorHAnsi"/>
                <w:sz w:val="24"/>
              </w:rPr>
            </w:pPr>
          </w:p>
        </w:tc>
        <w:tc>
          <w:tcPr>
            <w:tcW w:w="810" w:type="dxa"/>
            <w:tcBorders>
              <w:left w:val="single" w:sz="4" w:space="0" w:color="auto"/>
              <w:right w:val="single" w:sz="4" w:space="0" w:color="auto"/>
            </w:tcBorders>
            <w:vAlign w:val="center"/>
          </w:tcPr>
          <w:p w14:paraId="3A8F0EAE" w14:textId="77777777" w:rsidR="00493502" w:rsidRPr="00493502" w:rsidRDefault="00493502" w:rsidP="00AF26BF">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1D32F9D6" w14:textId="77777777" w:rsidR="00493502" w:rsidRPr="00493502" w:rsidRDefault="00493502" w:rsidP="00AF26BF">
            <w:pPr>
              <w:spacing w:before="0" w:after="0"/>
              <w:jc w:val="center"/>
              <w:rPr>
                <w:rFonts w:cstheme="minorHAnsi"/>
                <w:sz w:val="24"/>
              </w:rPr>
            </w:pPr>
          </w:p>
        </w:tc>
      </w:tr>
    </w:tbl>
    <w:p w14:paraId="059E9A24" w14:textId="078B1E7B" w:rsidR="00493502" w:rsidRDefault="00BD71C5" w:rsidP="0022630E">
      <w:pPr>
        <w:spacing w:before="0" w:after="0"/>
        <w:rPr>
          <w:rFonts w:cstheme="minorHAnsi"/>
        </w:rPr>
      </w:pPr>
      <w:r>
        <w:rPr>
          <w:rFonts w:cstheme="minorHAnsi"/>
        </w:rPr>
        <w:t xml:space="preserve">   </w:t>
      </w:r>
    </w:p>
    <w:p w14:paraId="4ED20CBB" w14:textId="3A3255E7" w:rsidR="00B96DAF" w:rsidRDefault="00B96DAF" w:rsidP="00B96DAF">
      <w:pPr>
        <w:spacing w:before="0" w:after="0"/>
        <w:rPr>
          <w:rFonts w:cstheme="minorHAnsi"/>
          <w:sz w:val="24"/>
          <w:szCs w:val="32"/>
        </w:rPr>
      </w:pPr>
      <w:r w:rsidRPr="00B96DAF">
        <w:rPr>
          <w:rFonts w:cstheme="minorHAnsi"/>
          <w:sz w:val="24"/>
          <w:szCs w:val="32"/>
        </w:rPr>
        <w:t>If you answered yes, please describe your behavioral health crisis care training and experience.</w:t>
      </w:r>
    </w:p>
    <w:p w14:paraId="7C02338B" w14:textId="77777777" w:rsidR="003325C9" w:rsidRPr="00B96DAF" w:rsidRDefault="003325C9" w:rsidP="00B96DAF">
      <w:pPr>
        <w:spacing w:before="0" w:after="0"/>
        <w:rPr>
          <w:rFonts w:cstheme="minorHAnsi"/>
          <w:sz w:val="24"/>
          <w:szCs w:val="32"/>
        </w:rPr>
      </w:pPr>
    </w:p>
    <w:tbl>
      <w:tblPr>
        <w:tblStyle w:val="TableGrid"/>
        <w:tblpPr w:leftFromText="180" w:rightFromText="180" w:vertAnchor="text" w:horzAnchor="margin" w:tblpY="-206"/>
        <w:tblOverlap w:val="never"/>
        <w:tblW w:w="10255" w:type="dxa"/>
        <w:tblLayout w:type="fixed"/>
        <w:tblLook w:val="01E0" w:firstRow="1" w:lastRow="1" w:firstColumn="1" w:lastColumn="1" w:noHBand="0" w:noVBand="0"/>
      </w:tblPr>
      <w:tblGrid>
        <w:gridCol w:w="10255"/>
      </w:tblGrid>
      <w:tr w:rsidR="003325C9" w:rsidRPr="00493502" w14:paraId="5E545D78" w14:textId="77777777" w:rsidTr="00186B4A">
        <w:trPr>
          <w:trHeight w:val="206"/>
        </w:trPr>
        <w:tc>
          <w:tcPr>
            <w:tcW w:w="10255" w:type="dxa"/>
            <w:vAlign w:val="center"/>
          </w:tcPr>
          <w:p w14:paraId="22B57886" w14:textId="77777777" w:rsidR="003325C9" w:rsidRPr="00493502" w:rsidRDefault="003325C9" w:rsidP="0096527B">
            <w:pPr>
              <w:spacing w:before="0" w:after="0"/>
              <w:rPr>
                <w:rFonts w:cstheme="minorHAnsi"/>
                <w:sz w:val="24"/>
              </w:rPr>
            </w:pPr>
          </w:p>
          <w:p w14:paraId="155C60F4" w14:textId="77777777" w:rsidR="003325C9" w:rsidRPr="00493502" w:rsidRDefault="003325C9" w:rsidP="0096527B">
            <w:pPr>
              <w:spacing w:before="0" w:after="0"/>
              <w:rPr>
                <w:rFonts w:cstheme="minorHAnsi"/>
                <w:sz w:val="24"/>
              </w:rPr>
            </w:pPr>
          </w:p>
          <w:p w14:paraId="1B2B11BE" w14:textId="77777777" w:rsidR="003325C9" w:rsidRPr="00493502" w:rsidRDefault="003325C9" w:rsidP="0096527B">
            <w:pPr>
              <w:spacing w:before="0" w:after="0"/>
              <w:rPr>
                <w:rFonts w:cstheme="minorHAnsi"/>
                <w:sz w:val="24"/>
              </w:rPr>
            </w:pPr>
          </w:p>
        </w:tc>
      </w:tr>
    </w:tbl>
    <w:p w14:paraId="2FDC9190" w14:textId="4B1509C6" w:rsidR="003325C9" w:rsidRPr="003325C9" w:rsidRDefault="00493502" w:rsidP="003325C9">
      <w:pPr>
        <w:pStyle w:val="Heading2"/>
        <w:rPr>
          <w:color w:val="auto"/>
        </w:rPr>
      </w:pPr>
      <w:r w:rsidRPr="007447DD">
        <w:rPr>
          <w:color w:val="auto"/>
        </w:rPr>
        <w:t>Are you</w:t>
      </w:r>
      <w:r w:rsidR="007447DD" w:rsidRPr="007447DD">
        <w:rPr>
          <w:color w:val="auto"/>
        </w:rPr>
        <w:t xml:space="preserve"> in Law Enforcement?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7447DD" w:rsidRPr="00493502" w14:paraId="5C740D5F" w14:textId="77777777" w:rsidTr="00AF26BF">
        <w:trPr>
          <w:trHeight w:val="317"/>
        </w:trPr>
        <w:tc>
          <w:tcPr>
            <w:tcW w:w="828" w:type="dxa"/>
            <w:tcBorders>
              <w:right w:val="single" w:sz="4" w:space="0" w:color="auto"/>
            </w:tcBorders>
            <w:vAlign w:val="center"/>
          </w:tcPr>
          <w:p w14:paraId="26C5B58E" w14:textId="77777777" w:rsidR="007447DD" w:rsidRPr="00493502" w:rsidRDefault="007447DD" w:rsidP="00AF26BF">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09D2E188" w14:textId="77777777" w:rsidR="007447DD" w:rsidRPr="00493502" w:rsidRDefault="007447DD" w:rsidP="00AF26BF">
            <w:pPr>
              <w:spacing w:before="0" w:after="0"/>
              <w:jc w:val="center"/>
              <w:rPr>
                <w:rFonts w:cstheme="minorHAnsi"/>
                <w:sz w:val="24"/>
              </w:rPr>
            </w:pPr>
          </w:p>
        </w:tc>
        <w:tc>
          <w:tcPr>
            <w:tcW w:w="810" w:type="dxa"/>
            <w:tcBorders>
              <w:left w:val="single" w:sz="4" w:space="0" w:color="auto"/>
              <w:right w:val="single" w:sz="4" w:space="0" w:color="auto"/>
            </w:tcBorders>
            <w:vAlign w:val="center"/>
          </w:tcPr>
          <w:p w14:paraId="7A22C2D1" w14:textId="77777777" w:rsidR="007447DD" w:rsidRPr="00493502" w:rsidRDefault="007447DD" w:rsidP="00AF26BF">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2298D6C5" w14:textId="77777777" w:rsidR="007447DD" w:rsidRPr="00493502" w:rsidRDefault="007447DD" w:rsidP="00AF26BF">
            <w:pPr>
              <w:spacing w:before="0" w:after="0"/>
              <w:jc w:val="center"/>
              <w:rPr>
                <w:rFonts w:cstheme="minorHAnsi"/>
                <w:sz w:val="24"/>
              </w:rPr>
            </w:pPr>
          </w:p>
        </w:tc>
      </w:tr>
    </w:tbl>
    <w:p w14:paraId="079F197D" w14:textId="77777777" w:rsidR="00493502" w:rsidRDefault="00493502" w:rsidP="0022630E">
      <w:pPr>
        <w:spacing w:before="0" w:after="0"/>
        <w:rPr>
          <w:rFonts w:cstheme="minorHAnsi"/>
        </w:rPr>
      </w:pPr>
    </w:p>
    <w:p w14:paraId="3795756A" w14:textId="4B08115B" w:rsidR="00493502" w:rsidRPr="007447DD" w:rsidRDefault="007447DD" w:rsidP="007447DD">
      <w:pPr>
        <w:pStyle w:val="Heading2"/>
        <w:rPr>
          <w:color w:val="auto"/>
        </w:rPr>
      </w:pPr>
      <w:r w:rsidRPr="007447DD">
        <w:rPr>
          <w:color w:val="auto"/>
        </w:rPr>
        <w:t>Are you an Elected Official?</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7447DD" w:rsidRPr="00493502" w14:paraId="200E611A" w14:textId="77777777" w:rsidTr="00AF26BF">
        <w:trPr>
          <w:trHeight w:val="317"/>
        </w:trPr>
        <w:tc>
          <w:tcPr>
            <w:tcW w:w="828" w:type="dxa"/>
            <w:tcBorders>
              <w:right w:val="single" w:sz="4" w:space="0" w:color="auto"/>
            </w:tcBorders>
            <w:vAlign w:val="center"/>
          </w:tcPr>
          <w:p w14:paraId="0F8EB01F" w14:textId="77777777" w:rsidR="007447DD" w:rsidRPr="00493502" w:rsidRDefault="007447DD" w:rsidP="00AF26BF">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7007437D" w14:textId="77777777" w:rsidR="007447DD" w:rsidRPr="00493502" w:rsidRDefault="007447DD" w:rsidP="00AF26BF">
            <w:pPr>
              <w:spacing w:before="0" w:after="0"/>
              <w:jc w:val="center"/>
              <w:rPr>
                <w:rFonts w:cstheme="minorHAnsi"/>
                <w:sz w:val="24"/>
              </w:rPr>
            </w:pPr>
          </w:p>
        </w:tc>
        <w:tc>
          <w:tcPr>
            <w:tcW w:w="810" w:type="dxa"/>
            <w:tcBorders>
              <w:left w:val="single" w:sz="4" w:space="0" w:color="auto"/>
              <w:right w:val="single" w:sz="4" w:space="0" w:color="auto"/>
            </w:tcBorders>
            <w:vAlign w:val="center"/>
          </w:tcPr>
          <w:p w14:paraId="61B51562" w14:textId="77777777" w:rsidR="007447DD" w:rsidRPr="00493502" w:rsidRDefault="007447DD" w:rsidP="00AF26BF">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7B023DEB" w14:textId="77777777" w:rsidR="007447DD" w:rsidRPr="00493502" w:rsidRDefault="007447DD" w:rsidP="00AF26BF">
            <w:pPr>
              <w:spacing w:before="0" w:after="0"/>
              <w:jc w:val="center"/>
              <w:rPr>
                <w:rFonts w:cstheme="minorHAnsi"/>
                <w:sz w:val="24"/>
              </w:rPr>
            </w:pPr>
          </w:p>
        </w:tc>
      </w:tr>
    </w:tbl>
    <w:p w14:paraId="7D15685D" w14:textId="77777777" w:rsidR="00493502" w:rsidRDefault="00493502" w:rsidP="0022630E">
      <w:pPr>
        <w:spacing w:before="0" w:after="0"/>
        <w:rPr>
          <w:rFonts w:cstheme="minorHAnsi"/>
        </w:rPr>
      </w:pPr>
    </w:p>
    <w:p w14:paraId="376FE930" w14:textId="1E591597" w:rsidR="008270E1" w:rsidRPr="007447DD" w:rsidRDefault="008270E1" w:rsidP="008270E1">
      <w:pPr>
        <w:pStyle w:val="Heading2"/>
        <w:rPr>
          <w:color w:val="auto"/>
        </w:rPr>
      </w:pPr>
      <w:r w:rsidRPr="007447DD">
        <w:rPr>
          <w:color w:val="auto"/>
        </w:rPr>
        <w:t xml:space="preserve">Are you </w:t>
      </w:r>
      <w:r>
        <w:rPr>
          <w:color w:val="auto"/>
        </w:rPr>
        <w:t xml:space="preserve">a Tribal </w:t>
      </w:r>
      <w:r w:rsidR="00DC4E97">
        <w:rPr>
          <w:color w:val="auto"/>
        </w:rPr>
        <w:t>R</w:t>
      </w:r>
      <w:r>
        <w:rPr>
          <w:color w:val="auto"/>
        </w:rPr>
        <w:t>epresentative</w:t>
      </w:r>
      <w:r w:rsidRPr="007447DD">
        <w:rPr>
          <w:color w:val="auto"/>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8270E1" w:rsidRPr="00493502" w14:paraId="43BE6833" w14:textId="77777777">
        <w:trPr>
          <w:trHeight w:val="317"/>
        </w:trPr>
        <w:tc>
          <w:tcPr>
            <w:tcW w:w="828" w:type="dxa"/>
            <w:tcBorders>
              <w:right w:val="single" w:sz="4" w:space="0" w:color="auto"/>
            </w:tcBorders>
            <w:vAlign w:val="center"/>
          </w:tcPr>
          <w:p w14:paraId="5B51B166" w14:textId="77777777" w:rsidR="008270E1" w:rsidRPr="00493502" w:rsidRDefault="008270E1">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680F8386" w14:textId="77777777" w:rsidR="008270E1" w:rsidRPr="00493502" w:rsidRDefault="008270E1">
            <w:pPr>
              <w:spacing w:before="0" w:after="0"/>
              <w:jc w:val="center"/>
              <w:rPr>
                <w:rFonts w:cstheme="minorHAnsi"/>
                <w:sz w:val="24"/>
              </w:rPr>
            </w:pPr>
          </w:p>
        </w:tc>
        <w:tc>
          <w:tcPr>
            <w:tcW w:w="810" w:type="dxa"/>
            <w:tcBorders>
              <w:left w:val="single" w:sz="4" w:space="0" w:color="auto"/>
              <w:right w:val="single" w:sz="4" w:space="0" w:color="auto"/>
            </w:tcBorders>
            <w:vAlign w:val="center"/>
          </w:tcPr>
          <w:p w14:paraId="363593FB" w14:textId="77777777" w:rsidR="008270E1" w:rsidRPr="00493502" w:rsidRDefault="008270E1">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407AD807" w14:textId="77777777" w:rsidR="008270E1" w:rsidRPr="00493502" w:rsidRDefault="008270E1">
            <w:pPr>
              <w:spacing w:before="0" w:after="0"/>
              <w:jc w:val="center"/>
              <w:rPr>
                <w:rFonts w:cstheme="minorHAnsi"/>
                <w:sz w:val="24"/>
              </w:rPr>
            </w:pPr>
          </w:p>
        </w:tc>
      </w:tr>
    </w:tbl>
    <w:p w14:paraId="7AB03654" w14:textId="77777777" w:rsidR="008270E1" w:rsidRDefault="008270E1" w:rsidP="008270E1">
      <w:pPr>
        <w:spacing w:before="0" w:after="0"/>
        <w:rPr>
          <w:rFonts w:cstheme="minorHAnsi"/>
        </w:rPr>
      </w:pPr>
    </w:p>
    <w:p w14:paraId="0F87AD1A" w14:textId="2F5ECD00" w:rsidR="00223084" w:rsidRPr="007447DD" w:rsidRDefault="00223084" w:rsidP="00223084">
      <w:pPr>
        <w:pStyle w:val="Heading2"/>
        <w:rPr>
          <w:color w:val="auto"/>
        </w:rPr>
      </w:pPr>
      <w:r w:rsidRPr="007447DD">
        <w:rPr>
          <w:color w:val="auto"/>
        </w:rPr>
        <w:t xml:space="preserve">Are you </w:t>
      </w:r>
      <w:r>
        <w:rPr>
          <w:color w:val="auto"/>
        </w:rPr>
        <w:t>a</w:t>
      </w:r>
      <w:r w:rsidR="000D6CA4">
        <w:rPr>
          <w:color w:val="auto"/>
        </w:rPr>
        <w:t xml:space="preserve">n </w:t>
      </w:r>
      <w:r w:rsidR="000D6CA4" w:rsidRPr="000D6CA4">
        <w:rPr>
          <w:color w:val="auto"/>
        </w:rPr>
        <w:t>employee</w:t>
      </w:r>
      <w:r w:rsidR="00C31560">
        <w:rPr>
          <w:color w:val="auto"/>
        </w:rPr>
        <w:t xml:space="preserve"> of</w:t>
      </w:r>
      <w:r w:rsidR="00E410E3">
        <w:rPr>
          <w:color w:val="auto"/>
        </w:rPr>
        <w:t xml:space="preserve"> a</w:t>
      </w:r>
      <w:r w:rsidR="006F2247">
        <w:rPr>
          <w:color w:val="auto"/>
        </w:rPr>
        <w:t xml:space="preserve"> provider</w:t>
      </w:r>
      <w:r w:rsidR="007100B3">
        <w:rPr>
          <w:color w:val="auto"/>
        </w:rPr>
        <w:t xml:space="preserve"> agency</w:t>
      </w:r>
      <w:r w:rsidR="000D6CA4" w:rsidRPr="000D6CA4">
        <w:rPr>
          <w:color w:val="auto"/>
        </w:rPr>
        <w:t xml:space="preserve"> </w:t>
      </w:r>
      <w:r w:rsidR="007E6409">
        <w:rPr>
          <w:color w:val="auto"/>
        </w:rPr>
        <w:t xml:space="preserve">that contracts with </w:t>
      </w:r>
      <w:r w:rsidR="00413771">
        <w:rPr>
          <w:color w:val="auto"/>
        </w:rPr>
        <w:t xml:space="preserve">the </w:t>
      </w:r>
      <w:r w:rsidR="000D6CA4" w:rsidRPr="000D6CA4">
        <w:rPr>
          <w:color w:val="auto"/>
        </w:rPr>
        <w:t>King County</w:t>
      </w:r>
      <w:r w:rsidR="003F29BE">
        <w:rPr>
          <w:color w:val="auto"/>
        </w:rPr>
        <w:t xml:space="preserve"> Behavioral Health </w:t>
      </w:r>
      <w:r w:rsidR="006B6C50">
        <w:rPr>
          <w:color w:val="auto"/>
        </w:rPr>
        <w:t>Administrative Services Organization</w:t>
      </w:r>
      <w:r w:rsidR="00AE6969">
        <w:rPr>
          <w:color w:val="auto"/>
        </w:rPr>
        <w:t xml:space="preserve"> (BH</w:t>
      </w:r>
      <w:r w:rsidR="00D058E2">
        <w:rPr>
          <w:color w:val="auto"/>
        </w:rPr>
        <w:t>-</w:t>
      </w:r>
      <w:r w:rsidR="00AE6969">
        <w:rPr>
          <w:color w:val="auto"/>
        </w:rPr>
        <w:t>ASO)</w:t>
      </w:r>
      <w:r w:rsidR="000D6CA4" w:rsidRPr="000D6CA4">
        <w:rPr>
          <w:color w:val="auto"/>
        </w:rPr>
        <w:t>, who ha</w:t>
      </w:r>
      <w:r w:rsidR="00902B1D">
        <w:rPr>
          <w:color w:val="auto"/>
        </w:rPr>
        <w:t>s</w:t>
      </w:r>
      <w:r w:rsidR="000D6CA4" w:rsidRPr="000D6CA4">
        <w:rPr>
          <w:color w:val="auto"/>
        </w:rPr>
        <w:t xml:space="preserve"> authority to make policy or fiscal decisions on behalf of </w:t>
      </w:r>
      <w:r w:rsidR="005170BF">
        <w:rPr>
          <w:color w:val="auto"/>
        </w:rPr>
        <w:t>that</w:t>
      </w:r>
      <w:r w:rsidR="00235ABF">
        <w:rPr>
          <w:color w:val="auto"/>
        </w:rPr>
        <w:t xml:space="preserve"> </w:t>
      </w:r>
      <w:r w:rsidR="004031D2">
        <w:rPr>
          <w:color w:val="auto"/>
        </w:rPr>
        <w:t xml:space="preserve">provider </w:t>
      </w:r>
      <w:r w:rsidR="00235ABF">
        <w:rPr>
          <w:color w:val="auto"/>
        </w:rPr>
        <w:t>agency</w:t>
      </w:r>
      <w:r w:rsidRPr="007447DD">
        <w:rPr>
          <w:color w:val="auto"/>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223084" w:rsidRPr="00493502" w14:paraId="1D2BEEE0" w14:textId="77777777">
        <w:trPr>
          <w:trHeight w:val="317"/>
        </w:trPr>
        <w:tc>
          <w:tcPr>
            <w:tcW w:w="828" w:type="dxa"/>
            <w:tcBorders>
              <w:right w:val="single" w:sz="4" w:space="0" w:color="auto"/>
            </w:tcBorders>
            <w:vAlign w:val="center"/>
          </w:tcPr>
          <w:p w14:paraId="63086EC6" w14:textId="77777777" w:rsidR="00223084" w:rsidRPr="00493502" w:rsidRDefault="00223084">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558E81D6" w14:textId="77777777" w:rsidR="00223084" w:rsidRPr="00493502" w:rsidRDefault="00223084">
            <w:pPr>
              <w:spacing w:before="0" w:after="0"/>
              <w:jc w:val="center"/>
              <w:rPr>
                <w:rFonts w:cstheme="minorHAnsi"/>
                <w:sz w:val="24"/>
              </w:rPr>
            </w:pPr>
          </w:p>
        </w:tc>
        <w:tc>
          <w:tcPr>
            <w:tcW w:w="810" w:type="dxa"/>
            <w:tcBorders>
              <w:left w:val="single" w:sz="4" w:space="0" w:color="auto"/>
              <w:right w:val="single" w:sz="4" w:space="0" w:color="auto"/>
            </w:tcBorders>
            <w:vAlign w:val="center"/>
          </w:tcPr>
          <w:p w14:paraId="5717DBC3" w14:textId="77777777" w:rsidR="00223084" w:rsidRPr="00493502" w:rsidRDefault="00223084">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4956ACB1" w14:textId="77777777" w:rsidR="00223084" w:rsidRPr="00493502" w:rsidRDefault="00223084">
            <w:pPr>
              <w:spacing w:before="0" w:after="0"/>
              <w:jc w:val="center"/>
              <w:rPr>
                <w:rFonts w:cstheme="minorHAnsi"/>
                <w:sz w:val="24"/>
              </w:rPr>
            </w:pPr>
          </w:p>
        </w:tc>
      </w:tr>
    </w:tbl>
    <w:p w14:paraId="3977C26B" w14:textId="77777777" w:rsidR="00223084" w:rsidRDefault="00223084" w:rsidP="00223084">
      <w:pPr>
        <w:spacing w:before="0" w:after="0"/>
        <w:rPr>
          <w:rFonts w:cstheme="minorHAnsi"/>
        </w:rPr>
      </w:pPr>
    </w:p>
    <w:p w14:paraId="0E236136" w14:textId="77777777" w:rsidR="00493502" w:rsidRPr="00493502" w:rsidRDefault="00493502" w:rsidP="0022630E">
      <w:pPr>
        <w:spacing w:before="0" w:after="0"/>
        <w:rPr>
          <w:rFonts w:cstheme="minorHAnsi"/>
        </w:rPr>
      </w:pPr>
    </w:p>
    <w:p w14:paraId="6B62CB58" w14:textId="77777777" w:rsidR="006F3C8A" w:rsidRPr="00493502" w:rsidRDefault="006F3C8A" w:rsidP="006F3C8A">
      <w:pPr>
        <w:pStyle w:val="Heading2"/>
        <w:rPr>
          <w:rFonts w:asciiTheme="minorHAnsi" w:hAnsiTheme="minorHAnsi" w:cstheme="minorHAnsi"/>
          <w:color w:val="auto"/>
          <w:sz w:val="24"/>
          <w:szCs w:val="24"/>
        </w:rPr>
      </w:pPr>
      <w:r w:rsidRPr="00493502">
        <w:rPr>
          <w:rFonts w:asciiTheme="minorHAnsi" w:hAnsiTheme="minorHAnsi" w:cstheme="minorHAnsi"/>
          <w:color w:val="auto"/>
          <w:sz w:val="24"/>
          <w:szCs w:val="24"/>
        </w:rPr>
        <w:t>PERSONAL INFORMATION (OPTIONAL)</w:t>
      </w:r>
    </w:p>
    <w:p w14:paraId="5F033A38" w14:textId="16541878" w:rsidR="00B95DDB" w:rsidRPr="00E86F8F" w:rsidRDefault="006F3C8A" w:rsidP="00C43694">
      <w:pPr>
        <w:spacing w:before="0" w:after="0"/>
        <w:rPr>
          <w:rFonts w:cstheme="minorHAnsi"/>
          <w:sz w:val="24"/>
        </w:rPr>
      </w:pPr>
      <w:r w:rsidRPr="00493502">
        <w:rPr>
          <w:rFonts w:cstheme="minorHAnsi"/>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493502">
        <w:rPr>
          <w:rFonts w:cstheme="minorHAnsi"/>
          <w:sz w:val="24"/>
          <w:u w:val="single"/>
        </w:rPr>
        <w:t xml:space="preserve">voluntary </w:t>
      </w:r>
      <w:r w:rsidRPr="00493502">
        <w:rPr>
          <w:rFonts w:cstheme="minorHAnsi"/>
          <w:sz w:val="24"/>
        </w:rPr>
        <w:t>but will assist in achieving this goal.</w:t>
      </w:r>
    </w:p>
    <w:p w14:paraId="1946A43D" w14:textId="77777777" w:rsidR="00186B4A" w:rsidRDefault="00186B4A" w:rsidP="00C43694">
      <w:pPr>
        <w:spacing w:before="0" w:after="0"/>
        <w:rPr>
          <w:rFonts w:cstheme="minorHAnsi"/>
          <w:b/>
          <w:sz w:val="24"/>
        </w:rPr>
      </w:pPr>
    </w:p>
    <w:p w14:paraId="0F409315" w14:textId="77777777" w:rsidR="00186B4A" w:rsidRDefault="00186B4A" w:rsidP="00C43694">
      <w:pPr>
        <w:spacing w:before="0" w:after="0"/>
        <w:rPr>
          <w:rFonts w:cstheme="minorHAnsi"/>
          <w:b/>
          <w:sz w:val="24"/>
        </w:rPr>
      </w:pPr>
    </w:p>
    <w:p w14:paraId="5E82D2E9" w14:textId="194DF6D6" w:rsidR="00C43694" w:rsidRPr="00493502" w:rsidRDefault="00B40A0D" w:rsidP="00C43694">
      <w:pPr>
        <w:spacing w:before="0" w:after="0"/>
        <w:rPr>
          <w:rFonts w:cstheme="minorHAnsi"/>
          <w:b/>
          <w:sz w:val="24"/>
        </w:rPr>
      </w:pPr>
      <w:r w:rsidRPr="00493502">
        <w:rPr>
          <w:rFonts w:cstheme="minorHAnsi"/>
          <w:b/>
          <w:sz w:val="24"/>
        </w:rPr>
        <w:t>How do you identify?</w:t>
      </w:r>
    </w:p>
    <w:tbl>
      <w:tblPr>
        <w:tblStyle w:val="TableGrid"/>
        <w:tblW w:w="5000" w:type="pct"/>
        <w:tblLook w:val="01E0" w:firstRow="1" w:lastRow="1" w:firstColumn="1" w:lastColumn="1" w:noHBand="0" w:noVBand="0"/>
      </w:tblPr>
      <w:tblGrid>
        <w:gridCol w:w="2343"/>
        <w:gridCol w:w="7871"/>
      </w:tblGrid>
      <w:tr w:rsidR="00C43694" w:rsidRPr="00493502" w14:paraId="5C61CE54" w14:textId="77777777" w:rsidTr="00FF1FA6">
        <w:tc>
          <w:tcPr>
            <w:tcW w:w="2343" w:type="dxa"/>
            <w:vAlign w:val="center"/>
          </w:tcPr>
          <w:p w14:paraId="5BE21287" w14:textId="77777777" w:rsidR="00C43694" w:rsidRPr="00493502" w:rsidRDefault="00C43694" w:rsidP="00AF26BF">
            <w:pPr>
              <w:rPr>
                <w:rFonts w:cstheme="minorHAnsi"/>
                <w:sz w:val="24"/>
              </w:rPr>
            </w:pPr>
            <w:r w:rsidRPr="00493502">
              <w:rPr>
                <w:rFonts w:cstheme="minorHAnsi"/>
                <w:sz w:val="24"/>
              </w:rPr>
              <w:t>Race/Ethnicity:</w:t>
            </w:r>
          </w:p>
        </w:tc>
        <w:tc>
          <w:tcPr>
            <w:tcW w:w="7871" w:type="dxa"/>
            <w:vAlign w:val="center"/>
          </w:tcPr>
          <w:p w14:paraId="0AEDB5BD" w14:textId="77777777" w:rsidR="00C43694" w:rsidRPr="00493502" w:rsidRDefault="00C43694" w:rsidP="00AF26BF">
            <w:pPr>
              <w:rPr>
                <w:rFonts w:cstheme="minorHAnsi"/>
                <w:sz w:val="24"/>
              </w:rPr>
            </w:pPr>
          </w:p>
        </w:tc>
      </w:tr>
      <w:tr w:rsidR="00C43694" w:rsidRPr="00493502" w14:paraId="0A208AC1" w14:textId="77777777" w:rsidTr="00FF1FA6">
        <w:tc>
          <w:tcPr>
            <w:tcW w:w="2343" w:type="dxa"/>
            <w:vAlign w:val="center"/>
          </w:tcPr>
          <w:p w14:paraId="2F354EF9" w14:textId="77777777" w:rsidR="00C43694" w:rsidRPr="00493502" w:rsidRDefault="00C43694" w:rsidP="00AF26BF">
            <w:pPr>
              <w:rPr>
                <w:rFonts w:cstheme="minorHAnsi"/>
                <w:sz w:val="24"/>
              </w:rPr>
            </w:pPr>
            <w:r w:rsidRPr="00493502">
              <w:rPr>
                <w:rFonts w:cstheme="minorHAnsi"/>
                <w:sz w:val="24"/>
              </w:rPr>
              <w:t>Gender:</w:t>
            </w:r>
          </w:p>
        </w:tc>
        <w:tc>
          <w:tcPr>
            <w:tcW w:w="7871" w:type="dxa"/>
            <w:vAlign w:val="center"/>
          </w:tcPr>
          <w:p w14:paraId="2B2373DC" w14:textId="77777777" w:rsidR="00C43694" w:rsidRPr="00493502" w:rsidRDefault="00C43694" w:rsidP="00AF26BF">
            <w:pPr>
              <w:rPr>
                <w:rFonts w:cstheme="minorHAnsi"/>
                <w:sz w:val="24"/>
              </w:rPr>
            </w:pPr>
          </w:p>
        </w:tc>
      </w:tr>
      <w:tr w:rsidR="00C43694" w:rsidRPr="00493502" w14:paraId="2422F97E" w14:textId="77777777" w:rsidTr="00FF1FA6">
        <w:tc>
          <w:tcPr>
            <w:tcW w:w="2343" w:type="dxa"/>
            <w:vAlign w:val="center"/>
          </w:tcPr>
          <w:p w14:paraId="1D77BAB3" w14:textId="77777777" w:rsidR="00C43694" w:rsidRPr="00493502" w:rsidRDefault="00C43694" w:rsidP="00AF26BF">
            <w:pPr>
              <w:rPr>
                <w:rFonts w:cstheme="minorHAnsi"/>
                <w:sz w:val="24"/>
              </w:rPr>
            </w:pPr>
            <w:r w:rsidRPr="00493502">
              <w:rPr>
                <w:rFonts w:cstheme="minorHAnsi"/>
                <w:sz w:val="24"/>
              </w:rPr>
              <w:t>Sexual Orientation:</w:t>
            </w:r>
          </w:p>
        </w:tc>
        <w:tc>
          <w:tcPr>
            <w:tcW w:w="7871" w:type="dxa"/>
            <w:vAlign w:val="center"/>
          </w:tcPr>
          <w:p w14:paraId="15421B6E" w14:textId="77777777" w:rsidR="00C43694" w:rsidRPr="00493502" w:rsidRDefault="00C43694" w:rsidP="00AF26BF">
            <w:pPr>
              <w:rPr>
                <w:rFonts w:cstheme="minorHAnsi"/>
                <w:sz w:val="24"/>
              </w:rPr>
            </w:pPr>
          </w:p>
        </w:tc>
      </w:tr>
      <w:tr w:rsidR="009A1979" w:rsidRPr="00493502" w14:paraId="05D071A8" w14:textId="76C42FFB" w:rsidTr="00FF1FA6">
        <w:tc>
          <w:tcPr>
            <w:tcW w:w="2343" w:type="dxa"/>
            <w:vAlign w:val="center"/>
          </w:tcPr>
          <w:p w14:paraId="6CCA28E4" w14:textId="555FA272" w:rsidR="009A1979" w:rsidRPr="00493502" w:rsidRDefault="009A1979" w:rsidP="00AF26BF">
            <w:pPr>
              <w:rPr>
                <w:rFonts w:cstheme="minorHAnsi"/>
                <w:sz w:val="24"/>
              </w:rPr>
            </w:pPr>
            <w:r w:rsidRPr="00493502">
              <w:rPr>
                <w:rFonts w:cstheme="minorHAnsi"/>
                <w:sz w:val="24"/>
              </w:rPr>
              <w:t>Preferred Pronoun:</w:t>
            </w:r>
          </w:p>
          <w:p w14:paraId="228FB608" w14:textId="07F9AAA6" w:rsidR="009A1979" w:rsidRPr="00493502" w:rsidRDefault="009A1979" w:rsidP="00AF26BF">
            <w:pPr>
              <w:rPr>
                <w:rFonts w:cstheme="minorHAnsi"/>
                <w:i/>
                <w:sz w:val="24"/>
              </w:rPr>
            </w:pPr>
            <w:r w:rsidRPr="00493502">
              <w:rPr>
                <w:rFonts w:cstheme="minorHAnsi"/>
                <w:i/>
                <w:sz w:val="24"/>
              </w:rPr>
              <w:t>(he/him; she/her; they/them, etc</w:t>
            </w:r>
            <w:r w:rsidR="00B40A0D" w:rsidRPr="00493502">
              <w:rPr>
                <w:rFonts w:cstheme="minorHAnsi"/>
                <w:i/>
                <w:sz w:val="24"/>
              </w:rPr>
              <w:t>.</w:t>
            </w:r>
            <w:r w:rsidRPr="00493502">
              <w:rPr>
                <w:rFonts w:cstheme="minorHAnsi"/>
                <w:i/>
                <w:sz w:val="24"/>
              </w:rPr>
              <w:t>)</w:t>
            </w:r>
          </w:p>
        </w:tc>
        <w:tc>
          <w:tcPr>
            <w:tcW w:w="7871" w:type="dxa"/>
          </w:tcPr>
          <w:p w14:paraId="7E47067A" w14:textId="10145316" w:rsidR="009A1979" w:rsidRPr="00493502" w:rsidRDefault="009A1979" w:rsidP="009A1979">
            <w:pPr>
              <w:rPr>
                <w:rFonts w:cstheme="minorHAnsi"/>
                <w:sz w:val="24"/>
              </w:rPr>
            </w:pPr>
          </w:p>
        </w:tc>
      </w:tr>
    </w:tbl>
    <w:p w14:paraId="28A4ECE9" w14:textId="77777777" w:rsidR="00E1303B" w:rsidRPr="00493502" w:rsidRDefault="00E1303B" w:rsidP="009B2227">
      <w:pPr>
        <w:spacing w:before="0" w:after="0"/>
        <w:rPr>
          <w:rFonts w:cstheme="minorHAnsi"/>
          <w:sz w:val="24"/>
        </w:rPr>
      </w:pPr>
    </w:p>
    <w:p w14:paraId="5A2166EF" w14:textId="77777777" w:rsidR="00616B68" w:rsidRPr="00493502" w:rsidRDefault="00616B68" w:rsidP="00C43694">
      <w:pPr>
        <w:spacing w:before="0" w:after="120"/>
        <w:rPr>
          <w:rFonts w:cstheme="minorHAnsi"/>
          <w:b/>
          <w:sz w:val="24"/>
        </w:rPr>
      </w:pPr>
      <w:r w:rsidRPr="00493502">
        <w:rPr>
          <w:rFonts w:cstheme="minorHAnsi"/>
          <w:b/>
          <w:sz w:val="24"/>
        </w:rPr>
        <w:t>Do you have a disability as defined by the American</w:t>
      </w:r>
      <w:r w:rsidR="004A607C" w:rsidRPr="00493502">
        <w:rPr>
          <w:rFonts w:cstheme="minorHAnsi"/>
          <w:b/>
          <w:sz w:val="24"/>
        </w:rPr>
        <w:t>s</w:t>
      </w:r>
      <w:r w:rsidRPr="00493502">
        <w:rPr>
          <w:rFonts w:cstheme="minorHAnsi"/>
          <w:b/>
          <w:sz w:val="24"/>
        </w:rPr>
        <w:t xml:space="preserve"> with Disabilities Act?</w:t>
      </w:r>
      <w:r w:rsidR="00C43694" w:rsidRPr="00493502">
        <w:rPr>
          <w:rFonts w:cstheme="minorHAnsi"/>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493502" w14:paraId="48CBD8B4" w14:textId="77777777" w:rsidTr="009B2227">
        <w:trPr>
          <w:trHeight w:val="317"/>
        </w:trPr>
        <w:tc>
          <w:tcPr>
            <w:tcW w:w="828" w:type="dxa"/>
            <w:tcBorders>
              <w:right w:val="single" w:sz="4" w:space="0" w:color="auto"/>
            </w:tcBorders>
            <w:vAlign w:val="center"/>
          </w:tcPr>
          <w:p w14:paraId="4E76B2D1" w14:textId="77777777" w:rsidR="00616B68" w:rsidRPr="00493502" w:rsidRDefault="00616B68" w:rsidP="009B2227">
            <w:pPr>
              <w:spacing w:before="0" w:after="0"/>
              <w:jc w:val="center"/>
              <w:rPr>
                <w:rFonts w:cstheme="minorHAnsi"/>
                <w:sz w:val="24"/>
              </w:rPr>
            </w:pPr>
            <w:r w:rsidRPr="00493502">
              <w:rPr>
                <w:rFonts w:cstheme="minorHAnsi"/>
                <w:sz w:val="24"/>
              </w:rPr>
              <w:t>Yes</w:t>
            </w:r>
          </w:p>
        </w:tc>
        <w:tc>
          <w:tcPr>
            <w:tcW w:w="450" w:type="dxa"/>
            <w:tcBorders>
              <w:top w:val="single" w:sz="4" w:space="0" w:color="auto"/>
              <w:left w:val="single" w:sz="4" w:space="0" w:color="auto"/>
              <w:bottom w:val="single" w:sz="4" w:space="0" w:color="auto"/>
              <w:right w:val="single" w:sz="4" w:space="0" w:color="auto"/>
            </w:tcBorders>
          </w:tcPr>
          <w:p w14:paraId="3AB6ED85" w14:textId="77777777" w:rsidR="00616B68" w:rsidRPr="00493502" w:rsidRDefault="00616B68" w:rsidP="009B2227">
            <w:pPr>
              <w:spacing w:before="0" w:after="0"/>
              <w:jc w:val="center"/>
              <w:rPr>
                <w:rFonts w:cstheme="minorHAnsi"/>
                <w:sz w:val="24"/>
              </w:rPr>
            </w:pPr>
          </w:p>
        </w:tc>
        <w:tc>
          <w:tcPr>
            <w:tcW w:w="810" w:type="dxa"/>
            <w:tcBorders>
              <w:left w:val="single" w:sz="4" w:space="0" w:color="auto"/>
              <w:right w:val="single" w:sz="4" w:space="0" w:color="auto"/>
            </w:tcBorders>
            <w:vAlign w:val="center"/>
          </w:tcPr>
          <w:p w14:paraId="16C2C8E2" w14:textId="77777777" w:rsidR="00616B68" w:rsidRPr="00493502" w:rsidRDefault="00616B68" w:rsidP="009B2227">
            <w:pPr>
              <w:spacing w:before="0" w:after="0"/>
              <w:jc w:val="center"/>
              <w:rPr>
                <w:rFonts w:cstheme="minorHAnsi"/>
                <w:sz w:val="24"/>
              </w:rPr>
            </w:pPr>
            <w:r w:rsidRPr="00493502">
              <w:rPr>
                <w:rFonts w:cstheme="minorHAnsi"/>
                <w:sz w:val="24"/>
              </w:rPr>
              <w:t>No</w:t>
            </w:r>
          </w:p>
        </w:tc>
        <w:tc>
          <w:tcPr>
            <w:tcW w:w="450" w:type="dxa"/>
            <w:tcBorders>
              <w:top w:val="single" w:sz="4" w:space="0" w:color="auto"/>
              <w:left w:val="single" w:sz="4" w:space="0" w:color="auto"/>
              <w:bottom w:val="single" w:sz="4" w:space="0" w:color="auto"/>
              <w:right w:val="single" w:sz="4" w:space="0" w:color="auto"/>
            </w:tcBorders>
          </w:tcPr>
          <w:p w14:paraId="49A1371B" w14:textId="77777777" w:rsidR="00616B68" w:rsidRPr="00493502" w:rsidRDefault="00616B68" w:rsidP="009B2227">
            <w:pPr>
              <w:spacing w:before="0" w:after="0"/>
              <w:jc w:val="center"/>
              <w:rPr>
                <w:rFonts w:cstheme="minorHAnsi"/>
                <w:sz w:val="24"/>
              </w:rPr>
            </w:pPr>
          </w:p>
        </w:tc>
      </w:tr>
    </w:tbl>
    <w:p w14:paraId="4F455FAF" w14:textId="77777777" w:rsidR="00616B68" w:rsidRPr="00493502" w:rsidRDefault="00616B68" w:rsidP="009B2227">
      <w:pPr>
        <w:spacing w:before="0" w:after="0"/>
        <w:rPr>
          <w:rFonts w:cstheme="minorHAnsi"/>
          <w:sz w:val="24"/>
        </w:rPr>
      </w:pPr>
    </w:p>
    <w:p w14:paraId="3374A4CD" w14:textId="77777777" w:rsidR="00616B68" w:rsidRPr="00493502" w:rsidRDefault="00616B68" w:rsidP="009B2227">
      <w:pPr>
        <w:spacing w:before="0" w:after="0"/>
        <w:rPr>
          <w:rFonts w:cstheme="minorHAnsi"/>
          <w:b/>
          <w:sz w:val="24"/>
        </w:rPr>
      </w:pPr>
      <w:r w:rsidRPr="00493502">
        <w:rPr>
          <w:rFonts w:cstheme="minorHAnsi"/>
          <w:b/>
          <w:sz w:val="24"/>
        </w:rPr>
        <w:t>Generation Range</w:t>
      </w:r>
      <w:r w:rsidR="00B40A0D" w:rsidRPr="00493502">
        <w:rPr>
          <w:rFonts w:cstheme="minorHAnsi"/>
          <w:b/>
          <w:sz w:val="24"/>
        </w:rPr>
        <w:t xml:space="preserve"> </w:t>
      </w:r>
      <w:r w:rsidR="00B40A0D" w:rsidRPr="00493502">
        <w:rPr>
          <w:rFonts w:cstheme="minorHAnsi"/>
          <w:b/>
          <w:i/>
          <w:sz w:val="24"/>
        </w:rPr>
        <w:t>(Please type an “X” to the right of the age range that applies to you)</w:t>
      </w:r>
      <w:r w:rsidRPr="00493502">
        <w:rPr>
          <w:rFonts w:cstheme="minorHAnsi"/>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493502" w14:paraId="16974592" w14:textId="77777777" w:rsidTr="00FB5BF2">
        <w:trPr>
          <w:trHeight w:val="317"/>
        </w:trPr>
        <w:tc>
          <w:tcPr>
            <w:tcW w:w="890" w:type="pct"/>
            <w:tcBorders>
              <w:top w:val="nil"/>
              <w:left w:val="nil"/>
              <w:bottom w:val="nil"/>
              <w:right w:val="single" w:sz="4" w:space="0" w:color="auto"/>
            </w:tcBorders>
          </w:tcPr>
          <w:p w14:paraId="1CE3195A" w14:textId="77777777" w:rsidR="008F2647" w:rsidRPr="00493502" w:rsidRDefault="008F2647" w:rsidP="009B2227">
            <w:pPr>
              <w:spacing w:before="0" w:after="0"/>
              <w:rPr>
                <w:rFonts w:cstheme="minorHAnsi"/>
                <w:sz w:val="24"/>
              </w:rPr>
            </w:pPr>
            <w:r w:rsidRPr="00493502">
              <w:rPr>
                <w:rFonts w:cstheme="minorHAnsi"/>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4F50531B" w14:textId="77777777" w:rsidR="008F2647" w:rsidRPr="00493502" w:rsidRDefault="008F2647" w:rsidP="009B2227">
            <w:pPr>
              <w:spacing w:before="0" w:after="0"/>
              <w:jc w:val="center"/>
              <w:rPr>
                <w:rFonts w:cstheme="minorHAnsi"/>
                <w:sz w:val="24"/>
              </w:rPr>
            </w:pPr>
          </w:p>
        </w:tc>
        <w:tc>
          <w:tcPr>
            <w:tcW w:w="441" w:type="pct"/>
            <w:tcBorders>
              <w:top w:val="nil"/>
              <w:left w:val="single" w:sz="4" w:space="0" w:color="auto"/>
              <w:bottom w:val="nil"/>
              <w:right w:val="single" w:sz="4" w:space="0" w:color="auto"/>
            </w:tcBorders>
          </w:tcPr>
          <w:p w14:paraId="5791229A" w14:textId="77777777" w:rsidR="008F2647" w:rsidRPr="00493502" w:rsidRDefault="008F2647" w:rsidP="009B2227">
            <w:pPr>
              <w:spacing w:before="0" w:after="0"/>
              <w:rPr>
                <w:rFonts w:cstheme="minorHAnsi"/>
                <w:sz w:val="24"/>
              </w:rPr>
            </w:pPr>
            <w:r w:rsidRPr="00493502">
              <w:rPr>
                <w:rFonts w:cstheme="minorHAnsi"/>
                <w:sz w:val="24"/>
              </w:rPr>
              <w:t>31-41</w:t>
            </w:r>
          </w:p>
        </w:tc>
        <w:tc>
          <w:tcPr>
            <w:tcW w:w="243" w:type="pct"/>
            <w:tcBorders>
              <w:top w:val="single" w:sz="4" w:space="0" w:color="auto"/>
              <w:left w:val="single" w:sz="4" w:space="0" w:color="auto"/>
              <w:bottom w:val="single" w:sz="4" w:space="0" w:color="auto"/>
              <w:right w:val="single" w:sz="4" w:space="0" w:color="auto"/>
            </w:tcBorders>
          </w:tcPr>
          <w:p w14:paraId="75E94815" w14:textId="77777777" w:rsidR="008F2647" w:rsidRPr="00493502" w:rsidRDefault="008F2647" w:rsidP="009B2227">
            <w:pPr>
              <w:spacing w:before="0" w:after="0"/>
              <w:jc w:val="center"/>
              <w:rPr>
                <w:rFonts w:cstheme="minorHAnsi"/>
                <w:sz w:val="24"/>
              </w:rPr>
            </w:pPr>
          </w:p>
        </w:tc>
        <w:tc>
          <w:tcPr>
            <w:tcW w:w="491" w:type="pct"/>
            <w:tcBorders>
              <w:top w:val="nil"/>
              <w:left w:val="single" w:sz="4" w:space="0" w:color="auto"/>
              <w:bottom w:val="nil"/>
              <w:right w:val="single" w:sz="4" w:space="0" w:color="auto"/>
            </w:tcBorders>
          </w:tcPr>
          <w:p w14:paraId="117F3B2D" w14:textId="77777777" w:rsidR="008F2647" w:rsidRPr="00493502" w:rsidRDefault="008F2647" w:rsidP="009B2227">
            <w:pPr>
              <w:spacing w:before="0" w:after="0"/>
              <w:rPr>
                <w:rFonts w:cstheme="minorHAnsi"/>
                <w:sz w:val="24"/>
              </w:rPr>
            </w:pPr>
            <w:r w:rsidRPr="00493502">
              <w:rPr>
                <w:rFonts w:cstheme="minorHAnsi"/>
                <w:sz w:val="24"/>
              </w:rPr>
              <w:t>42-52</w:t>
            </w:r>
          </w:p>
        </w:tc>
        <w:tc>
          <w:tcPr>
            <w:tcW w:w="243" w:type="pct"/>
            <w:tcBorders>
              <w:top w:val="single" w:sz="4" w:space="0" w:color="auto"/>
              <w:left w:val="single" w:sz="4" w:space="0" w:color="auto"/>
              <w:bottom w:val="single" w:sz="4" w:space="0" w:color="auto"/>
              <w:right w:val="single" w:sz="4" w:space="0" w:color="auto"/>
            </w:tcBorders>
          </w:tcPr>
          <w:p w14:paraId="590DF667" w14:textId="77777777" w:rsidR="008F2647" w:rsidRPr="00493502" w:rsidRDefault="008F2647" w:rsidP="009B2227">
            <w:pPr>
              <w:spacing w:before="0" w:after="0"/>
              <w:jc w:val="center"/>
              <w:rPr>
                <w:rFonts w:cstheme="minorHAnsi"/>
                <w:sz w:val="24"/>
              </w:rPr>
            </w:pPr>
          </w:p>
        </w:tc>
        <w:tc>
          <w:tcPr>
            <w:tcW w:w="441" w:type="pct"/>
            <w:tcBorders>
              <w:top w:val="nil"/>
              <w:left w:val="single" w:sz="4" w:space="0" w:color="auto"/>
              <w:bottom w:val="nil"/>
              <w:right w:val="single" w:sz="4" w:space="0" w:color="auto"/>
            </w:tcBorders>
          </w:tcPr>
          <w:p w14:paraId="07B2AB15" w14:textId="77777777" w:rsidR="008F2647" w:rsidRPr="00493502" w:rsidRDefault="008F2647" w:rsidP="009B2227">
            <w:pPr>
              <w:spacing w:before="0" w:after="0"/>
              <w:rPr>
                <w:rFonts w:cstheme="minorHAnsi"/>
                <w:sz w:val="24"/>
              </w:rPr>
            </w:pPr>
            <w:r w:rsidRPr="00493502">
              <w:rPr>
                <w:rFonts w:cstheme="minorHAnsi"/>
                <w:sz w:val="24"/>
              </w:rPr>
              <w:t>53-63</w:t>
            </w:r>
          </w:p>
        </w:tc>
        <w:tc>
          <w:tcPr>
            <w:tcW w:w="245" w:type="pct"/>
            <w:tcBorders>
              <w:top w:val="single" w:sz="4" w:space="0" w:color="auto"/>
              <w:left w:val="single" w:sz="4" w:space="0" w:color="auto"/>
              <w:bottom w:val="single" w:sz="4" w:space="0" w:color="auto"/>
              <w:right w:val="single" w:sz="4" w:space="0" w:color="auto"/>
            </w:tcBorders>
          </w:tcPr>
          <w:p w14:paraId="6C59FA0D" w14:textId="77777777" w:rsidR="008F2647" w:rsidRPr="00493502" w:rsidRDefault="008F2647" w:rsidP="009B2227">
            <w:pPr>
              <w:spacing w:before="0" w:after="0"/>
              <w:jc w:val="center"/>
              <w:rPr>
                <w:rFonts w:cstheme="minorHAnsi"/>
                <w:sz w:val="24"/>
              </w:rPr>
            </w:pPr>
          </w:p>
        </w:tc>
        <w:tc>
          <w:tcPr>
            <w:tcW w:w="491" w:type="pct"/>
            <w:tcBorders>
              <w:top w:val="nil"/>
              <w:left w:val="single" w:sz="4" w:space="0" w:color="auto"/>
              <w:bottom w:val="nil"/>
              <w:right w:val="single" w:sz="4" w:space="0" w:color="auto"/>
            </w:tcBorders>
          </w:tcPr>
          <w:p w14:paraId="52DAB21E" w14:textId="77777777" w:rsidR="008F2647" w:rsidRPr="00493502" w:rsidRDefault="008F2647" w:rsidP="009B2227">
            <w:pPr>
              <w:spacing w:before="0" w:after="0"/>
              <w:rPr>
                <w:rFonts w:cstheme="minorHAnsi"/>
                <w:sz w:val="24"/>
              </w:rPr>
            </w:pPr>
            <w:r w:rsidRPr="00493502">
              <w:rPr>
                <w:rFonts w:cstheme="minorHAnsi"/>
                <w:sz w:val="24"/>
              </w:rPr>
              <w:t>64-74</w:t>
            </w:r>
          </w:p>
        </w:tc>
        <w:tc>
          <w:tcPr>
            <w:tcW w:w="245" w:type="pct"/>
            <w:tcBorders>
              <w:top w:val="single" w:sz="4" w:space="0" w:color="auto"/>
              <w:left w:val="single" w:sz="4" w:space="0" w:color="auto"/>
              <w:bottom w:val="single" w:sz="4" w:space="0" w:color="auto"/>
              <w:right w:val="single" w:sz="4" w:space="0" w:color="auto"/>
            </w:tcBorders>
          </w:tcPr>
          <w:p w14:paraId="2AF00A3B" w14:textId="77777777" w:rsidR="008F2647" w:rsidRPr="00493502" w:rsidRDefault="008F2647" w:rsidP="009B2227">
            <w:pPr>
              <w:spacing w:before="0" w:after="0"/>
              <w:jc w:val="center"/>
              <w:rPr>
                <w:rFonts w:cstheme="minorHAnsi"/>
                <w:sz w:val="24"/>
              </w:rPr>
            </w:pPr>
          </w:p>
        </w:tc>
        <w:tc>
          <w:tcPr>
            <w:tcW w:w="786" w:type="pct"/>
            <w:tcBorders>
              <w:top w:val="nil"/>
              <w:left w:val="single" w:sz="4" w:space="0" w:color="auto"/>
              <w:bottom w:val="nil"/>
              <w:right w:val="single" w:sz="4" w:space="0" w:color="auto"/>
            </w:tcBorders>
          </w:tcPr>
          <w:p w14:paraId="55C55166" w14:textId="77777777" w:rsidR="008F2647" w:rsidRPr="00493502" w:rsidRDefault="008F2647" w:rsidP="009B2227">
            <w:pPr>
              <w:spacing w:before="0" w:after="0"/>
              <w:rPr>
                <w:rFonts w:cstheme="minorHAnsi"/>
                <w:sz w:val="24"/>
              </w:rPr>
            </w:pPr>
            <w:r w:rsidRPr="00493502">
              <w:rPr>
                <w:rFonts w:cstheme="minorHAnsi"/>
                <w:sz w:val="24"/>
              </w:rPr>
              <w:t>75 or older</w:t>
            </w:r>
          </w:p>
        </w:tc>
        <w:tc>
          <w:tcPr>
            <w:tcW w:w="243" w:type="pct"/>
            <w:tcBorders>
              <w:top w:val="single" w:sz="4" w:space="0" w:color="auto"/>
              <w:left w:val="single" w:sz="4" w:space="0" w:color="auto"/>
              <w:bottom w:val="single" w:sz="4" w:space="0" w:color="auto"/>
              <w:right w:val="single" w:sz="4" w:space="0" w:color="auto"/>
            </w:tcBorders>
          </w:tcPr>
          <w:p w14:paraId="0DD09957" w14:textId="77777777" w:rsidR="008F2647" w:rsidRPr="00493502" w:rsidRDefault="008F2647" w:rsidP="009B2227">
            <w:pPr>
              <w:spacing w:before="0" w:after="0"/>
              <w:jc w:val="center"/>
              <w:rPr>
                <w:rFonts w:cstheme="minorHAnsi"/>
                <w:sz w:val="24"/>
              </w:rPr>
            </w:pPr>
          </w:p>
        </w:tc>
      </w:tr>
    </w:tbl>
    <w:p w14:paraId="4454B6E6" w14:textId="77777777" w:rsidR="008D0133" w:rsidRPr="00493502" w:rsidRDefault="00855A6B">
      <w:pPr>
        <w:pStyle w:val="Heading2"/>
        <w:rPr>
          <w:rFonts w:asciiTheme="minorHAnsi" w:hAnsiTheme="minorHAnsi" w:cstheme="minorHAnsi"/>
          <w:color w:val="auto"/>
          <w:sz w:val="24"/>
          <w:szCs w:val="24"/>
        </w:rPr>
      </w:pPr>
      <w:r w:rsidRPr="00493502">
        <w:rPr>
          <w:rFonts w:asciiTheme="minorHAnsi" w:hAnsiTheme="minorHAnsi" w:cstheme="minorHAnsi"/>
          <w:color w:val="auto"/>
          <w:sz w:val="24"/>
          <w:szCs w:val="24"/>
        </w:rPr>
        <w:t>Person to Notify in Case of Emergency</w:t>
      </w:r>
      <w:r w:rsidR="008F2647" w:rsidRPr="00493502">
        <w:rPr>
          <w:rFonts w:asciiTheme="minorHAnsi" w:hAnsiTheme="minorHAnsi" w:cstheme="minorHAnsi"/>
          <w:color w:val="auto"/>
          <w:sz w:val="24"/>
          <w:szCs w:val="24"/>
        </w:rPr>
        <w:t xml:space="preserve"> (OPTIONAL)</w:t>
      </w:r>
    </w:p>
    <w:tbl>
      <w:tblPr>
        <w:tblStyle w:val="TableGrid"/>
        <w:tblW w:w="5000" w:type="pct"/>
        <w:tblLook w:val="01E0" w:firstRow="1" w:lastRow="1" w:firstColumn="1" w:lastColumn="1" w:noHBand="0" w:noVBand="0"/>
      </w:tblPr>
      <w:tblGrid>
        <w:gridCol w:w="2920"/>
        <w:gridCol w:w="7294"/>
      </w:tblGrid>
      <w:tr w:rsidR="008D0133" w:rsidRPr="00493502" w14:paraId="66184638" w14:textId="77777777" w:rsidTr="00994621">
        <w:tc>
          <w:tcPr>
            <w:tcW w:w="2970" w:type="dxa"/>
            <w:vAlign w:val="center"/>
          </w:tcPr>
          <w:p w14:paraId="00F96CA0" w14:textId="77777777" w:rsidR="008D0133" w:rsidRPr="00493502" w:rsidRDefault="008D0133" w:rsidP="00A01B1C">
            <w:pPr>
              <w:rPr>
                <w:rFonts w:cstheme="minorHAnsi"/>
                <w:sz w:val="24"/>
              </w:rPr>
            </w:pPr>
            <w:r w:rsidRPr="00493502">
              <w:rPr>
                <w:rFonts w:cstheme="minorHAnsi"/>
                <w:sz w:val="24"/>
              </w:rPr>
              <w:t>Name</w:t>
            </w:r>
          </w:p>
        </w:tc>
        <w:tc>
          <w:tcPr>
            <w:tcW w:w="7470" w:type="dxa"/>
            <w:vAlign w:val="center"/>
          </w:tcPr>
          <w:p w14:paraId="7BC8EC25" w14:textId="77777777" w:rsidR="008D0133" w:rsidRPr="00493502" w:rsidRDefault="008D0133">
            <w:pPr>
              <w:rPr>
                <w:rFonts w:cstheme="minorHAnsi"/>
                <w:sz w:val="24"/>
              </w:rPr>
            </w:pPr>
          </w:p>
        </w:tc>
      </w:tr>
      <w:tr w:rsidR="008D0133" w:rsidRPr="00493502" w14:paraId="2D504922" w14:textId="77777777" w:rsidTr="00994621">
        <w:tc>
          <w:tcPr>
            <w:tcW w:w="2970" w:type="dxa"/>
            <w:vAlign w:val="center"/>
          </w:tcPr>
          <w:p w14:paraId="4C4AC49C" w14:textId="77777777" w:rsidR="008D0133" w:rsidRPr="00493502" w:rsidRDefault="008D0133" w:rsidP="00A01B1C">
            <w:pPr>
              <w:rPr>
                <w:rFonts w:cstheme="minorHAnsi"/>
                <w:sz w:val="24"/>
              </w:rPr>
            </w:pPr>
            <w:r w:rsidRPr="00493502">
              <w:rPr>
                <w:rFonts w:cstheme="minorHAnsi"/>
                <w:sz w:val="24"/>
              </w:rPr>
              <w:t>Home Phone</w:t>
            </w:r>
          </w:p>
        </w:tc>
        <w:tc>
          <w:tcPr>
            <w:tcW w:w="7470" w:type="dxa"/>
            <w:vAlign w:val="center"/>
          </w:tcPr>
          <w:p w14:paraId="6B656E95" w14:textId="77777777" w:rsidR="008D0133" w:rsidRPr="00493502" w:rsidRDefault="008D0133">
            <w:pPr>
              <w:rPr>
                <w:rFonts w:cstheme="minorHAnsi"/>
                <w:sz w:val="24"/>
              </w:rPr>
            </w:pPr>
          </w:p>
        </w:tc>
      </w:tr>
      <w:tr w:rsidR="008D0133" w:rsidRPr="00493502" w14:paraId="6C617E0E" w14:textId="77777777" w:rsidTr="00994621">
        <w:tc>
          <w:tcPr>
            <w:tcW w:w="2970" w:type="dxa"/>
            <w:vAlign w:val="center"/>
          </w:tcPr>
          <w:p w14:paraId="7C1272B1" w14:textId="77777777" w:rsidR="008D0133" w:rsidRPr="00493502" w:rsidRDefault="008D0133" w:rsidP="00A01B1C">
            <w:pPr>
              <w:rPr>
                <w:rFonts w:cstheme="minorHAnsi"/>
                <w:sz w:val="24"/>
              </w:rPr>
            </w:pPr>
            <w:r w:rsidRPr="00493502">
              <w:rPr>
                <w:rFonts w:cstheme="minorHAnsi"/>
                <w:sz w:val="24"/>
              </w:rPr>
              <w:t>Work Phone</w:t>
            </w:r>
          </w:p>
        </w:tc>
        <w:tc>
          <w:tcPr>
            <w:tcW w:w="7470" w:type="dxa"/>
            <w:vAlign w:val="center"/>
          </w:tcPr>
          <w:p w14:paraId="6AC6EC3B" w14:textId="77777777" w:rsidR="008D0133" w:rsidRPr="00493502" w:rsidRDefault="008D0133">
            <w:pPr>
              <w:rPr>
                <w:rFonts w:cstheme="minorHAnsi"/>
                <w:sz w:val="24"/>
              </w:rPr>
            </w:pPr>
          </w:p>
        </w:tc>
      </w:tr>
      <w:tr w:rsidR="008D0133" w:rsidRPr="00493502" w14:paraId="3B348539" w14:textId="77777777" w:rsidTr="00994621">
        <w:tc>
          <w:tcPr>
            <w:tcW w:w="2970" w:type="dxa"/>
            <w:vAlign w:val="center"/>
          </w:tcPr>
          <w:p w14:paraId="732DCB34" w14:textId="77777777" w:rsidR="008D0133" w:rsidRPr="00493502" w:rsidRDefault="008F2647" w:rsidP="00A01B1C">
            <w:pPr>
              <w:rPr>
                <w:rFonts w:cstheme="minorHAnsi"/>
                <w:sz w:val="24"/>
              </w:rPr>
            </w:pPr>
            <w:r w:rsidRPr="00493502">
              <w:rPr>
                <w:rFonts w:cstheme="minorHAnsi"/>
                <w:sz w:val="24"/>
              </w:rPr>
              <w:t>Cell Phone</w:t>
            </w:r>
          </w:p>
        </w:tc>
        <w:tc>
          <w:tcPr>
            <w:tcW w:w="7470" w:type="dxa"/>
            <w:vAlign w:val="center"/>
          </w:tcPr>
          <w:p w14:paraId="3ED98E4A" w14:textId="77777777" w:rsidR="008D0133" w:rsidRPr="00493502" w:rsidRDefault="008D0133">
            <w:pPr>
              <w:rPr>
                <w:rFonts w:cstheme="minorHAnsi"/>
                <w:sz w:val="24"/>
              </w:rPr>
            </w:pPr>
          </w:p>
        </w:tc>
      </w:tr>
    </w:tbl>
    <w:p w14:paraId="68E7BB77" w14:textId="77777777" w:rsidR="008D0133" w:rsidRPr="00493502" w:rsidRDefault="00855A6B">
      <w:pPr>
        <w:pStyle w:val="Heading2"/>
        <w:rPr>
          <w:rFonts w:asciiTheme="minorHAnsi" w:hAnsiTheme="minorHAnsi" w:cstheme="minorHAnsi"/>
          <w:color w:val="auto"/>
          <w:sz w:val="24"/>
          <w:szCs w:val="24"/>
        </w:rPr>
      </w:pPr>
      <w:r w:rsidRPr="00493502">
        <w:rPr>
          <w:rFonts w:asciiTheme="minorHAnsi" w:hAnsiTheme="minorHAnsi" w:cstheme="minorHAnsi"/>
          <w:color w:val="auto"/>
          <w:sz w:val="24"/>
          <w:szCs w:val="24"/>
        </w:rPr>
        <w:t>Agreement and Signature</w:t>
      </w:r>
    </w:p>
    <w:p w14:paraId="7BF92128" w14:textId="5FDEE125" w:rsidR="00994621" w:rsidRDefault="00855A6B" w:rsidP="008754B0">
      <w:pPr>
        <w:pStyle w:val="Heading3"/>
        <w:spacing w:before="0" w:after="0"/>
        <w:rPr>
          <w:rFonts w:cstheme="minorHAnsi"/>
          <w:sz w:val="24"/>
        </w:rPr>
      </w:pPr>
      <w:r w:rsidRPr="00493502">
        <w:rPr>
          <w:rFonts w:cstheme="minorHAnsi"/>
          <w:sz w:val="24"/>
        </w:rPr>
        <w:t>By submitting this application, I affirm that the facts set forth in it are true and complete</w:t>
      </w:r>
      <w:r w:rsidR="00FB5BF2" w:rsidRPr="00493502">
        <w:rPr>
          <w:rFonts w:cstheme="minorHAnsi"/>
          <w:sz w:val="24"/>
        </w:rPr>
        <w:t xml:space="preserve"> to the best of my knowledge</w:t>
      </w:r>
      <w:r w:rsidRPr="00493502">
        <w:rPr>
          <w:rFonts w:cstheme="minorHAnsi"/>
          <w:sz w:val="24"/>
        </w:rPr>
        <w:t>.</w:t>
      </w:r>
    </w:p>
    <w:p w14:paraId="5D2A05BA" w14:textId="77777777" w:rsidR="008754B0" w:rsidRPr="008754B0" w:rsidRDefault="008754B0" w:rsidP="008754B0"/>
    <w:tbl>
      <w:tblPr>
        <w:tblStyle w:val="TableGrid"/>
        <w:tblW w:w="5000" w:type="pct"/>
        <w:tblLook w:val="01E0" w:firstRow="1" w:lastRow="1" w:firstColumn="1" w:lastColumn="1" w:noHBand="0" w:noVBand="0"/>
      </w:tblPr>
      <w:tblGrid>
        <w:gridCol w:w="2769"/>
        <w:gridCol w:w="7445"/>
      </w:tblGrid>
      <w:tr w:rsidR="008D0133" w:rsidRPr="00493502" w14:paraId="6DEB5D17" w14:textId="77777777" w:rsidTr="00994621">
        <w:tc>
          <w:tcPr>
            <w:tcW w:w="2808" w:type="dxa"/>
            <w:vAlign w:val="center"/>
          </w:tcPr>
          <w:p w14:paraId="1F79E75B" w14:textId="77777777" w:rsidR="008D0133" w:rsidRPr="00493502" w:rsidRDefault="008D0133" w:rsidP="009B2227">
            <w:pPr>
              <w:spacing w:before="0" w:after="0"/>
              <w:rPr>
                <w:rFonts w:cstheme="minorHAnsi"/>
                <w:sz w:val="24"/>
              </w:rPr>
            </w:pPr>
            <w:r w:rsidRPr="00493502">
              <w:rPr>
                <w:rFonts w:cstheme="minorHAnsi"/>
                <w:sz w:val="24"/>
              </w:rPr>
              <w:t>Nam</w:t>
            </w:r>
            <w:r w:rsidR="008F2647" w:rsidRPr="00493502">
              <w:rPr>
                <w:rFonts w:cstheme="minorHAnsi"/>
                <w:sz w:val="24"/>
              </w:rPr>
              <w:t>e</w:t>
            </w:r>
            <w:r w:rsidR="00994621" w:rsidRPr="00493502">
              <w:rPr>
                <w:rFonts w:cstheme="minorHAnsi"/>
                <w:sz w:val="24"/>
              </w:rPr>
              <w:t xml:space="preserve"> </w:t>
            </w:r>
            <w:r w:rsidR="00994621" w:rsidRPr="00493502">
              <w:rPr>
                <w:rFonts w:cstheme="minorHAnsi"/>
                <w:i/>
                <w:sz w:val="24"/>
              </w:rPr>
              <w:t>(typed or signature)</w:t>
            </w:r>
          </w:p>
        </w:tc>
        <w:tc>
          <w:tcPr>
            <w:tcW w:w="7632" w:type="dxa"/>
            <w:vAlign w:val="center"/>
          </w:tcPr>
          <w:p w14:paraId="013F0E5F" w14:textId="77777777" w:rsidR="008D0133" w:rsidRDefault="008D0133" w:rsidP="009B2227">
            <w:pPr>
              <w:spacing w:before="0" w:after="0"/>
              <w:rPr>
                <w:rFonts w:cstheme="minorHAnsi"/>
                <w:sz w:val="24"/>
              </w:rPr>
            </w:pPr>
          </w:p>
          <w:p w14:paraId="22AD5039" w14:textId="77777777" w:rsidR="003325C9" w:rsidRPr="00493502" w:rsidRDefault="003325C9" w:rsidP="009B2227">
            <w:pPr>
              <w:spacing w:before="0" w:after="0"/>
              <w:rPr>
                <w:rFonts w:cstheme="minorHAnsi"/>
                <w:sz w:val="24"/>
              </w:rPr>
            </w:pPr>
          </w:p>
        </w:tc>
      </w:tr>
      <w:tr w:rsidR="008D0133" w:rsidRPr="00493502" w14:paraId="05ECB2D1" w14:textId="77777777" w:rsidTr="00994621">
        <w:tc>
          <w:tcPr>
            <w:tcW w:w="2808" w:type="dxa"/>
            <w:vAlign w:val="center"/>
          </w:tcPr>
          <w:p w14:paraId="795F3902" w14:textId="77777777" w:rsidR="008D0133" w:rsidRPr="00493502" w:rsidRDefault="008D0133" w:rsidP="009B2227">
            <w:pPr>
              <w:spacing w:before="0" w:after="0"/>
              <w:rPr>
                <w:rFonts w:cstheme="minorHAnsi"/>
                <w:sz w:val="24"/>
              </w:rPr>
            </w:pPr>
            <w:r w:rsidRPr="00493502">
              <w:rPr>
                <w:rFonts w:cstheme="minorHAnsi"/>
                <w:sz w:val="24"/>
              </w:rPr>
              <w:t>Date</w:t>
            </w:r>
          </w:p>
        </w:tc>
        <w:tc>
          <w:tcPr>
            <w:tcW w:w="7632" w:type="dxa"/>
            <w:vAlign w:val="center"/>
          </w:tcPr>
          <w:p w14:paraId="551AF318" w14:textId="77777777" w:rsidR="008D0133" w:rsidRPr="00493502" w:rsidRDefault="008D0133" w:rsidP="009B2227">
            <w:pPr>
              <w:spacing w:before="0" w:after="0"/>
              <w:rPr>
                <w:rFonts w:cstheme="minorHAnsi"/>
                <w:sz w:val="24"/>
              </w:rPr>
            </w:pPr>
          </w:p>
        </w:tc>
      </w:tr>
    </w:tbl>
    <w:p w14:paraId="6494C042" w14:textId="77777777" w:rsidR="009B2227" w:rsidRPr="00493502" w:rsidRDefault="009B2227" w:rsidP="009B2227">
      <w:pPr>
        <w:rPr>
          <w:rFonts w:cstheme="minorHAnsi"/>
        </w:rPr>
      </w:pPr>
    </w:p>
    <w:p w14:paraId="39A096FE" w14:textId="3034C74D" w:rsidR="00AF70D8" w:rsidRPr="00493502" w:rsidRDefault="00AF70D8" w:rsidP="009B2227">
      <w:pPr>
        <w:pStyle w:val="Heading2"/>
        <w:spacing w:before="0" w:after="0"/>
        <w:rPr>
          <w:rFonts w:asciiTheme="minorHAnsi" w:hAnsiTheme="minorHAnsi" w:cstheme="minorHAnsi"/>
          <w:color w:val="auto"/>
          <w:sz w:val="24"/>
          <w:szCs w:val="24"/>
        </w:rPr>
      </w:pPr>
      <w:r w:rsidRPr="00493502">
        <w:rPr>
          <w:rFonts w:asciiTheme="minorHAnsi" w:hAnsiTheme="minorHAnsi" w:cstheme="minorHAnsi"/>
          <w:color w:val="auto"/>
          <w:sz w:val="24"/>
          <w:szCs w:val="24"/>
        </w:rPr>
        <w:t>Please return completed form to</w:t>
      </w:r>
      <w:r w:rsidR="00CF5EC7">
        <w:rPr>
          <w:rFonts w:asciiTheme="minorHAnsi" w:hAnsiTheme="minorHAnsi" w:cstheme="minorHAnsi"/>
          <w:color w:val="auto"/>
          <w:sz w:val="24"/>
          <w:szCs w:val="24"/>
        </w:rPr>
        <w:t xml:space="preserve"> the BHAB Liaison at </w:t>
      </w:r>
      <w:hyperlink r:id="rId13" w:history="1">
        <w:r w:rsidR="00DE093E" w:rsidRPr="003C7DD0">
          <w:rPr>
            <w:rStyle w:val="Hyperlink"/>
            <w:rFonts w:asciiTheme="minorHAnsi" w:hAnsiTheme="minorHAnsi" w:cstheme="minorHAnsi"/>
            <w:sz w:val="24"/>
            <w:szCs w:val="24"/>
          </w:rPr>
          <w:t>bhrdbhabboard@kingcounty.gov</w:t>
        </w:r>
      </w:hyperlink>
    </w:p>
    <w:p w14:paraId="60CD6124" w14:textId="18938FF1" w:rsidR="008F2647" w:rsidRPr="00FF4464" w:rsidRDefault="00AF70D8" w:rsidP="009B2227">
      <w:pPr>
        <w:pStyle w:val="Heading2"/>
        <w:spacing w:before="0" w:after="0"/>
        <w:rPr>
          <w:rFonts w:asciiTheme="minorHAnsi" w:hAnsiTheme="minorHAnsi" w:cstheme="minorHAnsi"/>
          <w:b w:val="0"/>
          <w:bCs w:val="0"/>
          <w:i/>
          <w:color w:val="auto"/>
          <w:sz w:val="24"/>
          <w:szCs w:val="24"/>
        </w:rPr>
      </w:pPr>
      <w:r w:rsidRPr="00FF4464">
        <w:rPr>
          <w:rFonts w:asciiTheme="minorHAnsi" w:hAnsiTheme="minorHAnsi" w:cstheme="minorHAnsi"/>
          <w:b w:val="0"/>
          <w:bCs w:val="0"/>
          <w:i/>
          <w:color w:val="auto"/>
          <w:sz w:val="24"/>
          <w:szCs w:val="24"/>
        </w:rPr>
        <w:t>(</w:t>
      </w:r>
      <w:r w:rsidR="0081544B" w:rsidRPr="00FF4464">
        <w:rPr>
          <w:rFonts w:asciiTheme="minorHAnsi" w:hAnsiTheme="minorHAnsi" w:cstheme="minorHAnsi"/>
          <w:b w:val="0"/>
          <w:bCs w:val="0"/>
          <w:i/>
          <w:color w:val="auto"/>
          <w:sz w:val="24"/>
          <w:szCs w:val="24"/>
        </w:rPr>
        <w:t xml:space="preserve">We </w:t>
      </w:r>
      <w:r w:rsidR="00020A6E">
        <w:rPr>
          <w:rFonts w:asciiTheme="minorHAnsi" w:hAnsiTheme="minorHAnsi" w:cstheme="minorHAnsi"/>
          <w:b w:val="0"/>
          <w:bCs w:val="0"/>
          <w:i/>
          <w:color w:val="auto"/>
          <w:sz w:val="24"/>
          <w:szCs w:val="24"/>
        </w:rPr>
        <w:t>accept</w:t>
      </w:r>
      <w:r w:rsidR="0081544B" w:rsidRPr="00FF4464">
        <w:rPr>
          <w:rFonts w:asciiTheme="minorHAnsi" w:hAnsiTheme="minorHAnsi" w:cstheme="minorHAnsi"/>
          <w:b w:val="0"/>
          <w:bCs w:val="0"/>
          <w:i/>
          <w:color w:val="auto"/>
          <w:sz w:val="24"/>
          <w:szCs w:val="24"/>
        </w:rPr>
        <w:t xml:space="preserve"> applications via email. You can</w:t>
      </w:r>
      <w:r w:rsidRPr="00FF4464">
        <w:rPr>
          <w:rFonts w:asciiTheme="minorHAnsi" w:hAnsiTheme="minorHAnsi" w:cstheme="minorHAnsi"/>
          <w:b w:val="0"/>
          <w:bCs w:val="0"/>
          <w:i/>
          <w:color w:val="auto"/>
          <w:sz w:val="24"/>
          <w:szCs w:val="24"/>
        </w:rPr>
        <w:t xml:space="preserve"> scan your completed form</w:t>
      </w:r>
      <w:r w:rsidR="00E24220" w:rsidRPr="00FF4464">
        <w:rPr>
          <w:rFonts w:asciiTheme="minorHAnsi" w:hAnsiTheme="minorHAnsi" w:cstheme="minorHAnsi"/>
          <w:b w:val="0"/>
          <w:bCs w:val="0"/>
          <w:i/>
          <w:color w:val="auto"/>
          <w:sz w:val="24"/>
          <w:szCs w:val="24"/>
        </w:rPr>
        <w:t xml:space="preserve"> and</w:t>
      </w:r>
      <w:r w:rsidRPr="00FF4464">
        <w:rPr>
          <w:rFonts w:asciiTheme="minorHAnsi" w:hAnsiTheme="minorHAnsi" w:cstheme="minorHAnsi"/>
          <w:b w:val="0"/>
          <w:bCs w:val="0"/>
          <w:i/>
          <w:color w:val="auto"/>
          <w:sz w:val="24"/>
          <w:szCs w:val="24"/>
        </w:rPr>
        <w:t xml:space="preserve"> then email it to us as a PDF attachment; or </w:t>
      </w:r>
      <w:r w:rsidR="007B4AC8" w:rsidRPr="00FF4464">
        <w:rPr>
          <w:rFonts w:asciiTheme="minorHAnsi" w:hAnsiTheme="minorHAnsi" w:cstheme="minorHAnsi"/>
          <w:b w:val="0"/>
          <w:bCs w:val="0"/>
          <w:i/>
          <w:color w:val="auto"/>
          <w:sz w:val="24"/>
          <w:szCs w:val="24"/>
        </w:rPr>
        <w:t>you</w:t>
      </w:r>
      <w:r w:rsidR="00E24220" w:rsidRPr="00FF4464">
        <w:rPr>
          <w:rFonts w:asciiTheme="minorHAnsi" w:hAnsiTheme="minorHAnsi" w:cstheme="minorHAnsi"/>
          <w:b w:val="0"/>
          <w:bCs w:val="0"/>
          <w:i/>
          <w:color w:val="auto"/>
          <w:sz w:val="24"/>
          <w:szCs w:val="24"/>
        </w:rPr>
        <w:t xml:space="preserve"> can complete the form online,</w:t>
      </w:r>
      <w:r w:rsidRPr="00FF4464">
        <w:rPr>
          <w:rFonts w:asciiTheme="minorHAnsi" w:hAnsiTheme="minorHAnsi" w:cstheme="minorHAnsi"/>
          <w:b w:val="0"/>
          <w:bCs w:val="0"/>
          <w:i/>
          <w:color w:val="auto"/>
          <w:sz w:val="24"/>
          <w:szCs w:val="24"/>
        </w:rPr>
        <w:t xml:space="preserve"> </w:t>
      </w:r>
      <w:r w:rsidR="007B4AC8">
        <w:rPr>
          <w:rFonts w:asciiTheme="minorHAnsi" w:hAnsiTheme="minorHAnsi" w:cstheme="minorHAnsi"/>
          <w:b w:val="0"/>
          <w:bCs w:val="0"/>
          <w:i/>
          <w:color w:val="auto"/>
          <w:sz w:val="24"/>
          <w:szCs w:val="24"/>
        </w:rPr>
        <w:t>type</w:t>
      </w:r>
      <w:r w:rsidRPr="00FF4464">
        <w:rPr>
          <w:rFonts w:asciiTheme="minorHAnsi" w:hAnsiTheme="minorHAnsi" w:cstheme="minorHAnsi"/>
          <w:b w:val="0"/>
          <w:bCs w:val="0"/>
          <w:i/>
          <w:color w:val="auto"/>
          <w:sz w:val="24"/>
          <w:szCs w:val="24"/>
        </w:rPr>
        <w:t xml:space="preserve"> your name on the signature line, save the completed form to your hard drive</w:t>
      </w:r>
      <w:r w:rsidR="003610DB">
        <w:rPr>
          <w:rFonts w:asciiTheme="minorHAnsi" w:hAnsiTheme="minorHAnsi" w:cstheme="minorHAnsi"/>
          <w:b w:val="0"/>
          <w:bCs w:val="0"/>
          <w:i/>
          <w:color w:val="auto"/>
          <w:sz w:val="24"/>
          <w:szCs w:val="24"/>
        </w:rPr>
        <w:t xml:space="preserve">, </w:t>
      </w:r>
      <w:r w:rsidRPr="00FF4464">
        <w:rPr>
          <w:rFonts w:asciiTheme="minorHAnsi" w:hAnsiTheme="minorHAnsi" w:cstheme="minorHAnsi"/>
          <w:b w:val="0"/>
          <w:bCs w:val="0"/>
          <w:i/>
          <w:color w:val="auto"/>
          <w:sz w:val="24"/>
          <w:szCs w:val="24"/>
        </w:rPr>
        <w:t>and then attach the completed form to an email.)</w:t>
      </w:r>
    </w:p>
    <w:p w14:paraId="1CB8D8F0" w14:textId="77777777" w:rsidR="008F2647" w:rsidRPr="00D551AD" w:rsidRDefault="008F2647" w:rsidP="009B2227">
      <w:pPr>
        <w:spacing w:before="0" w:after="0"/>
        <w:rPr>
          <w:rFonts w:cstheme="minorHAnsi"/>
          <w:b/>
          <w:bCs/>
          <w:sz w:val="24"/>
        </w:rPr>
      </w:pPr>
    </w:p>
    <w:p w14:paraId="425B0A5C" w14:textId="77777777" w:rsidR="006975BC" w:rsidRDefault="006975BC" w:rsidP="003E6860">
      <w:pPr>
        <w:spacing w:before="0" w:after="0"/>
        <w:rPr>
          <w:rFonts w:cstheme="minorBidi"/>
          <w:sz w:val="24"/>
        </w:rPr>
      </w:pPr>
    </w:p>
    <w:p w14:paraId="2ED2C181" w14:textId="77777777" w:rsidR="006975BC" w:rsidRDefault="006975BC" w:rsidP="003E6860">
      <w:pPr>
        <w:spacing w:before="0" w:after="0"/>
        <w:rPr>
          <w:rFonts w:cstheme="minorBidi"/>
          <w:sz w:val="24"/>
        </w:rPr>
      </w:pPr>
    </w:p>
    <w:p w14:paraId="73345C42" w14:textId="39A94BEE" w:rsidR="00013A84" w:rsidRPr="008754B0" w:rsidRDefault="004F4AD2" w:rsidP="003E6860">
      <w:pPr>
        <w:spacing w:before="0" w:after="0"/>
        <w:rPr>
          <w:rFonts w:cstheme="minorBidi"/>
          <w:sz w:val="24"/>
        </w:rPr>
      </w:pPr>
      <w:r w:rsidRPr="44EE7F29">
        <w:rPr>
          <w:rFonts w:cstheme="minorBidi"/>
          <w:sz w:val="24"/>
        </w:rPr>
        <w:t xml:space="preserve">Individuals </w:t>
      </w:r>
      <w:r w:rsidR="001F230E">
        <w:rPr>
          <w:rFonts w:cstheme="minorBidi"/>
          <w:sz w:val="24"/>
        </w:rPr>
        <w:t>appointed</w:t>
      </w:r>
      <w:r w:rsidRPr="44EE7F29">
        <w:rPr>
          <w:rFonts w:cstheme="minorBidi"/>
          <w:sz w:val="24"/>
        </w:rPr>
        <w:t xml:space="preserve"> </w:t>
      </w:r>
      <w:r w:rsidR="001F230E">
        <w:rPr>
          <w:rFonts w:cstheme="minorBidi"/>
          <w:sz w:val="24"/>
        </w:rPr>
        <w:t>by the King County Executive</w:t>
      </w:r>
      <w:r w:rsidR="008C45B7">
        <w:rPr>
          <w:rFonts w:cstheme="minorBidi"/>
          <w:sz w:val="24"/>
        </w:rPr>
        <w:t xml:space="preserve"> </w:t>
      </w:r>
      <w:r w:rsidRPr="44EE7F29">
        <w:rPr>
          <w:rFonts w:cstheme="minorBidi"/>
          <w:sz w:val="24"/>
        </w:rPr>
        <w:t xml:space="preserve">to serve on </w:t>
      </w:r>
      <w:r w:rsidR="00044E5A">
        <w:rPr>
          <w:rFonts w:cstheme="minorBidi"/>
          <w:sz w:val="24"/>
        </w:rPr>
        <w:t>the BHAB</w:t>
      </w:r>
      <w:r w:rsidRPr="44EE7F29">
        <w:rPr>
          <w:rFonts w:cstheme="minorBidi"/>
          <w:sz w:val="24"/>
        </w:rPr>
        <w:t xml:space="preserve"> </w:t>
      </w:r>
      <w:r w:rsidR="00044E5A" w:rsidRPr="00044E5A">
        <w:rPr>
          <w:rFonts w:cstheme="minorBidi"/>
          <w:sz w:val="24"/>
        </w:rPr>
        <w:t xml:space="preserve">must review and sign the King County </w:t>
      </w:r>
      <w:r w:rsidR="007E7C2D">
        <w:rPr>
          <w:rFonts w:cstheme="minorBidi"/>
          <w:sz w:val="24"/>
        </w:rPr>
        <w:t>b</w:t>
      </w:r>
      <w:r w:rsidR="00044E5A" w:rsidRPr="00044E5A">
        <w:rPr>
          <w:rFonts w:cstheme="minorBidi"/>
          <w:sz w:val="24"/>
        </w:rPr>
        <w:t xml:space="preserve">oard </w:t>
      </w:r>
      <w:r w:rsidR="007E7C2D">
        <w:rPr>
          <w:rFonts w:cstheme="minorBidi"/>
          <w:sz w:val="24"/>
        </w:rPr>
        <w:t>member</w:t>
      </w:r>
      <w:r w:rsidR="00044E5A" w:rsidRPr="00044E5A">
        <w:rPr>
          <w:rFonts w:cstheme="minorBidi"/>
          <w:sz w:val="24"/>
        </w:rPr>
        <w:t xml:space="preserve"> </w:t>
      </w:r>
      <w:r w:rsidR="007E7C2D">
        <w:rPr>
          <w:rFonts w:cstheme="minorBidi"/>
          <w:sz w:val="24"/>
        </w:rPr>
        <w:t>c</w:t>
      </w:r>
      <w:r w:rsidR="00044E5A" w:rsidRPr="00044E5A">
        <w:rPr>
          <w:rFonts w:cstheme="minorBidi"/>
          <w:sz w:val="24"/>
        </w:rPr>
        <w:t xml:space="preserve">ode of </w:t>
      </w:r>
      <w:r w:rsidR="007E7C2D">
        <w:rPr>
          <w:rFonts w:cstheme="minorBidi"/>
          <w:sz w:val="24"/>
        </w:rPr>
        <w:t>c</w:t>
      </w:r>
      <w:r w:rsidR="00044E5A" w:rsidRPr="00044E5A">
        <w:rPr>
          <w:rFonts w:cstheme="minorBidi"/>
          <w:sz w:val="24"/>
        </w:rPr>
        <w:t>onduct form, review the King County Code of Ethics summary, take the Open Public Meetings Act training, take the Public Records Act Training, and complete an annual financial disclosure form. </w:t>
      </w:r>
      <w:r w:rsidR="00F313F6">
        <w:rPr>
          <w:rFonts w:cstheme="minorBidi"/>
          <w:sz w:val="24"/>
        </w:rPr>
        <w:t xml:space="preserve">You can find additional information here </w:t>
      </w:r>
      <w:hyperlink r:id="rId14" w:history="1">
        <w:r w:rsidR="006975BC" w:rsidRPr="006975BC">
          <w:rPr>
            <w:rStyle w:val="Hyperlink"/>
            <w:rFonts w:cstheme="minorBidi"/>
            <w:sz w:val="24"/>
          </w:rPr>
          <w:t>King County boards and commissions - King County, Washington</w:t>
        </w:r>
      </w:hyperlink>
    </w:p>
    <w:p w14:paraId="590D0131" w14:textId="77777777" w:rsidR="00414480" w:rsidRPr="00D551AD" w:rsidRDefault="00414480">
      <w:pPr>
        <w:spacing w:before="0" w:after="0"/>
        <w:jc w:val="center"/>
        <w:rPr>
          <w:rFonts w:cstheme="minorHAnsi"/>
        </w:rPr>
      </w:pPr>
    </w:p>
    <w:p w14:paraId="5D829AE5" w14:textId="77777777" w:rsidR="00D502D0" w:rsidRDefault="00D502D0">
      <w:pPr>
        <w:spacing w:before="0" w:after="0"/>
        <w:jc w:val="center"/>
        <w:rPr>
          <w:rFonts w:cstheme="minorHAnsi"/>
          <w:b/>
          <w:bCs/>
          <w:sz w:val="24"/>
          <w:szCs w:val="32"/>
        </w:rPr>
      </w:pPr>
    </w:p>
    <w:p w14:paraId="7F7A7035" w14:textId="77777777" w:rsidR="00DE093E" w:rsidRDefault="00DE093E">
      <w:pPr>
        <w:spacing w:before="0" w:after="0"/>
        <w:jc w:val="center"/>
        <w:rPr>
          <w:rFonts w:cstheme="minorHAnsi"/>
          <w:b/>
          <w:bCs/>
          <w:sz w:val="24"/>
          <w:szCs w:val="32"/>
        </w:rPr>
      </w:pPr>
    </w:p>
    <w:p w14:paraId="19F2D003" w14:textId="77777777" w:rsidR="00DE093E" w:rsidRPr="003E6860" w:rsidRDefault="00DE093E">
      <w:pPr>
        <w:spacing w:before="0" w:after="0"/>
        <w:jc w:val="center"/>
        <w:rPr>
          <w:rFonts w:cstheme="minorHAnsi"/>
          <w:b/>
          <w:bCs/>
          <w:sz w:val="24"/>
          <w:szCs w:val="32"/>
        </w:rPr>
      </w:pPr>
    </w:p>
    <w:p w14:paraId="5C4C5ADB" w14:textId="2D7ADFEB" w:rsidR="00F13C7D" w:rsidRPr="00414480" w:rsidRDefault="00F13C7D" w:rsidP="00414480">
      <w:pPr>
        <w:pStyle w:val="Heading2"/>
        <w:shd w:val="clear" w:color="auto" w:fill="BFBFBF" w:themeFill="background1" w:themeFillShade="BF"/>
        <w:jc w:val="center"/>
        <w:rPr>
          <w:color w:val="auto"/>
          <w:sz w:val="32"/>
          <w:szCs w:val="32"/>
        </w:rPr>
      </w:pPr>
      <w:r w:rsidRPr="00414480">
        <w:rPr>
          <w:color w:val="auto"/>
          <w:sz w:val="32"/>
          <w:szCs w:val="32"/>
        </w:rPr>
        <w:t>ADMINISTRATIVE ONLY</w:t>
      </w:r>
    </w:p>
    <w:p w14:paraId="2F1E2F62" w14:textId="77777777" w:rsidR="00414480" w:rsidRPr="00414480" w:rsidRDefault="00414480" w:rsidP="00414480"/>
    <w:p w14:paraId="5FDE32CC" w14:textId="0474807A" w:rsidR="00414480" w:rsidRDefault="00414480" w:rsidP="00414480">
      <w:pPr>
        <w:tabs>
          <w:tab w:val="left" w:pos="1870"/>
        </w:tabs>
        <w:rPr>
          <w:sz w:val="22"/>
          <w:szCs w:val="22"/>
        </w:rPr>
      </w:pPr>
      <w:r w:rsidRPr="00414480">
        <w:rPr>
          <w:sz w:val="22"/>
          <w:szCs w:val="22"/>
        </w:rPr>
        <w:t>Date Application was Received:</w:t>
      </w:r>
      <w:r w:rsidR="00373244">
        <w:rPr>
          <w:sz w:val="22"/>
          <w:szCs w:val="22"/>
        </w:rPr>
        <w:t xml:space="preserve"> </w:t>
      </w:r>
    </w:p>
    <w:p w14:paraId="72495796" w14:textId="48059DA5" w:rsidR="00C94641" w:rsidRPr="00414480" w:rsidRDefault="00906BA4" w:rsidP="00C94641">
      <w:pPr>
        <w:pStyle w:val="Heading2"/>
        <w:shd w:val="clear" w:color="auto" w:fill="BFBFBF" w:themeFill="background1" w:themeFillShade="BF"/>
        <w:rPr>
          <w:rFonts w:asciiTheme="minorHAnsi" w:hAnsiTheme="minorHAnsi" w:cstheme="minorHAnsi"/>
          <w:b w:val="0"/>
          <w:bCs w:val="0"/>
          <w:color w:val="auto"/>
          <w:szCs w:val="22"/>
        </w:rPr>
      </w:pPr>
      <w:r>
        <w:rPr>
          <w:rFonts w:asciiTheme="minorHAnsi" w:hAnsiTheme="minorHAnsi" w:cstheme="minorHAnsi"/>
          <w:b w:val="0"/>
          <w:bCs w:val="0"/>
          <w:color w:val="auto"/>
          <w:szCs w:val="22"/>
        </w:rPr>
        <w:t>At the time of application submission, h</w:t>
      </w:r>
      <w:r w:rsidR="00C94641">
        <w:rPr>
          <w:rFonts w:asciiTheme="minorHAnsi" w:hAnsiTheme="minorHAnsi" w:cstheme="minorHAnsi"/>
          <w:b w:val="0"/>
          <w:bCs w:val="0"/>
          <w:color w:val="auto"/>
          <w:szCs w:val="22"/>
        </w:rPr>
        <w:t>ow many BHAB meetings has the applicant attended</w:t>
      </w:r>
      <w:r w:rsidR="00C94641" w:rsidRPr="00414480">
        <w:rPr>
          <w:rFonts w:asciiTheme="minorHAnsi" w:hAnsiTheme="minorHAnsi" w:cstheme="minorHAnsi"/>
          <w:b w:val="0"/>
          <w:bCs w:val="0"/>
          <w:color w:val="auto"/>
          <w:szCs w:val="22"/>
        </w:rPr>
        <w:t>?</w:t>
      </w:r>
    </w:p>
    <w:tbl>
      <w:tblPr>
        <w:tblStyle w:val="TableGrid"/>
        <w:tblW w:w="2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584"/>
        <w:gridCol w:w="450"/>
      </w:tblGrid>
      <w:tr w:rsidR="00784621" w:rsidRPr="00414480" w14:paraId="1F71677C" w14:textId="77777777" w:rsidTr="00A4442D">
        <w:trPr>
          <w:trHeight w:val="386"/>
        </w:trPr>
        <w:tc>
          <w:tcPr>
            <w:tcW w:w="432" w:type="dxa"/>
            <w:tcBorders>
              <w:top w:val="nil"/>
              <w:left w:val="nil"/>
              <w:bottom w:val="nil"/>
              <w:right w:val="single" w:sz="4" w:space="0" w:color="auto"/>
            </w:tcBorders>
          </w:tcPr>
          <w:p w14:paraId="02B21446" w14:textId="77777777" w:rsidR="00784621" w:rsidRPr="00414480" w:rsidRDefault="00784621">
            <w:pPr>
              <w:jc w:val="center"/>
              <w:rPr>
                <w:rFonts w:cstheme="minorHAnsi"/>
                <w:sz w:val="22"/>
                <w:szCs w:val="22"/>
              </w:rPr>
            </w:pPr>
            <w:r w:rsidRPr="00414480">
              <w:rPr>
                <w:rFonts w:cstheme="minorHAnsi"/>
                <w:sz w:val="22"/>
                <w:szCs w:val="22"/>
              </w:rPr>
              <w:t>1</w:t>
            </w:r>
          </w:p>
        </w:tc>
        <w:tc>
          <w:tcPr>
            <w:tcW w:w="446" w:type="dxa"/>
            <w:tcBorders>
              <w:top w:val="single" w:sz="4" w:space="0" w:color="auto"/>
              <w:left w:val="single" w:sz="4" w:space="0" w:color="auto"/>
              <w:bottom w:val="single" w:sz="4" w:space="0" w:color="auto"/>
              <w:right w:val="single" w:sz="4" w:space="0" w:color="auto"/>
            </w:tcBorders>
          </w:tcPr>
          <w:p w14:paraId="04C081CC" w14:textId="77777777" w:rsidR="00784621" w:rsidRPr="00414480" w:rsidRDefault="00784621">
            <w:pPr>
              <w:jc w:val="center"/>
              <w:rPr>
                <w:rFonts w:cstheme="minorHAnsi"/>
                <w:sz w:val="22"/>
                <w:szCs w:val="22"/>
              </w:rPr>
            </w:pPr>
          </w:p>
        </w:tc>
        <w:tc>
          <w:tcPr>
            <w:tcW w:w="432" w:type="dxa"/>
            <w:tcBorders>
              <w:top w:val="nil"/>
              <w:left w:val="single" w:sz="4" w:space="0" w:color="auto"/>
              <w:bottom w:val="nil"/>
              <w:right w:val="single" w:sz="4" w:space="0" w:color="auto"/>
            </w:tcBorders>
          </w:tcPr>
          <w:p w14:paraId="684023B6" w14:textId="77777777" w:rsidR="00784621" w:rsidRPr="00414480" w:rsidRDefault="00784621">
            <w:pPr>
              <w:jc w:val="center"/>
              <w:rPr>
                <w:rFonts w:cstheme="minorHAnsi"/>
                <w:sz w:val="22"/>
                <w:szCs w:val="22"/>
              </w:rPr>
            </w:pPr>
            <w:r w:rsidRPr="00414480">
              <w:rPr>
                <w:rFonts w:cstheme="minorHAnsi"/>
                <w:sz w:val="22"/>
                <w:szCs w:val="22"/>
              </w:rPr>
              <w:t>2</w:t>
            </w:r>
          </w:p>
        </w:tc>
        <w:tc>
          <w:tcPr>
            <w:tcW w:w="446" w:type="dxa"/>
            <w:tcBorders>
              <w:top w:val="single" w:sz="4" w:space="0" w:color="auto"/>
              <w:left w:val="single" w:sz="4" w:space="0" w:color="auto"/>
              <w:bottom w:val="single" w:sz="4" w:space="0" w:color="auto"/>
              <w:right w:val="single" w:sz="4" w:space="0" w:color="auto"/>
            </w:tcBorders>
          </w:tcPr>
          <w:p w14:paraId="7FA6DB37" w14:textId="77777777" w:rsidR="00784621" w:rsidRPr="00414480" w:rsidRDefault="00784621">
            <w:pPr>
              <w:jc w:val="center"/>
              <w:rPr>
                <w:rFonts w:cstheme="minorHAnsi"/>
                <w:sz w:val="22"/>
                <w:szCs w:val="22"/>
              </w:rPr>
            </w:pPr>
          </w:p>
        </w:tc>
        <w:tc>
          <w:tcPr>
            <w:tcW w:w="584" w:type="dxa"/>
            <w:tcBorders>
              <w:top w:val="nil"/>
              <w:left w:val="single" w:sz="4" w:space="0" w:color="auto"/>
              <w:bottom w:val="nil"/>
              <w:right w:val="single" w:sz="4" w:space="0" w:color="auto"/>
            </w:tcBorders>
          </w:tcPr>
          <w:p w14:paraId="3F34C34B" w14:textId="2BEC839E" w:rsidR="00784621" w:rsidRPr="00414480" w:rsidRDefault="00403238" w:rsidP="00403238">
            <w:pPr>
              <w:rPr>
                <w:rFonts w:cstheme="minorHAnsi"/>
                <w:sz w:val="22"/>
                <w:szCs w:val="22"/>
              </w:rPr>
            </w:pPr>
            <w:r>
              <w:rPr>
                <w:rFonts w:cstheme="minorHAnsi"/>
                <w:sz w:val="22"/>
                <w:szCs w:val="22"/>
              </w:rPr>
              <w:t xml:space="preserve"> </w:t>
            </w:r>
            <w:r w:rsidR="00784621" w:rsidRPr="00414480">
              <w:rPr>
                <w:rFonts w:cstheme="minorHAnsi"/>
                <w:sz w:val="22"/>
                <w:szCs w:val="22"/>
              </w:rPr>
              <w:t>3</w:t>
            </w:r>
            <w:r w:rsidR="00A4442D">
              <w:rPr>
                <w:rFonts w:cstheme="minorHAnsi"/>
                <w:sz w:val="22"/>
                <w:szCs w:val="22"/>
              </w:rPr>
              <w:t>+</w:t>
            </w:r>
          </w:p>
        </w:tc>
        <w:tc>
          <w:tcPr>
            <w:tcW w:w="450" w:type="dxa"/>
            <w:tcBorders>
              <w:top w:val="single" w:sz="4" w:space="0" w:color="auto"/>
              <w:left w:val="single" w:sz="4" w:space="0" w:color="auto"/>
              <w:bottom w:val="single" w:sz="4" w:space="0" w:color="auto"/>
              <w:right w:val="single" w:sz="4" w:space="0" w:color="auto"/>
            </w:tcBorders>
          </w:tcPr>
          <w:p w14:paraId="6634E6E4" w14:textId="77777777" w:rsidR="00784621" w:rsidRPr="00414480" w:rsidRDefault="00784621">
            <w:pPr>
              <w:jc w:val="center"/>
              <w:rPr>
                <w:rFonts w:cstheme="minorHAnsi"/>
                <w:sz w:val="22"/>
                <w:szCs w:val="22"/>
              </w:rPr>
            </w:pPr>
          </w:p>
        </w:tc>
      </w:tr>
    </w:tbl>
    <w:p w14:paraId="31C93239" w14:textId="2C8400FA" w:rsidR="00C94641" w:rsidRDefault="00403238" w:rsidP="00414480">
      <w:pPr>
        <w:tabs>
          <w:tab w:val="left" w:pos="1870"/>
        </w:tabs>
        <w:rPr>
          <w:sz w:val="22"/>
          <w:szCs w:val="22"/>
        </w:rPr>
      </w:pPr>
      <w:r>
        <w:rPr>
          <w:sz w:val="22"/>
          <w:szCs w:val="22"/>
        </w:rPr>
        <w:t xml:space="preserve"> </w:t>
      </w:r>
    </w:p>
    <w:p w14:paraId="60928CC2" w14:textId="04E7E3E2" w:rsidR="00414480" w:rsidRPr="00414480" w:rsidRDefault="00414480" w:rsidP="00414480">
      <w:pPr>
        <w:pStyle w:val="Heading2"/>
        <w:shd w:val="clear" w:color="auto" w:fill="BFBFBF" w:themeFill="background1" w:themeFillShade="BF"/>
        <w:rPr>
          <w:rFonts w:asciiTheme="minorHAnsi" w:hAnsiTheme="minorHAnsi" w:cstheme="minorHAnsi"/>
          <w:b w:val="0"/>
          <w:bCs w:val="0"/>
          <w:color w:val="auto"/>
          <w:szCs w:val="22"/>
        </w:rPr>
      </w:pPr>
      <w:r w:rsidRPr="00414480">
        <w:rPr>
          <w:rFonts w:asciiTheme="minorHAnsi" w:hAnsiTheme="minorHAnsi" w:cstheme="minorHAnsi"/>
          <w:b w:val="0"/>
          <w:bCs w:val="0"/>
          <w:color w:val="auto"/>
          <w:szCs w:val="22"/>
        </w:rPr>
        <w:t>What King County Council District does Applicant Live In?</w:t>
      </w:r>
    </w:p>
    <w:tbl>
      <w:tblPr>
        <w:tblStyle w:val="TableGrid"/>
        <w:tblW w:w="79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tblGrid>
      <w:tr w:rsidR="00414480" w:rsidRPr="00414480" w14:paraId="105FAE7D" w14:textId="77777777" w:rsidTr="00414480">
        <w:trPr>
          <w:trHeight w:val="317"/>
        </w:trPr>
        <w:tc>
          <w:tcPr>
            <w:tcW w:w="432" w:type="dxa"/>
            <w:tcBorders>
              <w:top w:val="nil"/>
              <w:left w:val="nil"/>
              <w:bottom w:val="nil"/>
              <w:right w:val="single" w:sz="4" w:space="0" w:color="auto"/>
            </w:tcBorders>
          </w:tcPr>
          <w:p w14:paraId="712EDF51" w14:textId="5919DA2D" w:rsidR="00414480" w:rsidRPr="00414480" w:rsidRDefault="00414480" w:rsidP="00AF26BF">
            <w:pPr>
              <w:jc w:val="center"/>
              <w:rPr>
                <w:rFonts w:cstheme="minorHAnsi"/>
                <w:sz w:val="22"/>
                <w:szCs w:val="22"/>
              </w:rPr>
            </w:pPr>
            <w:r w:rsidRPr="00414480">
              <w:rPr>
                <w:rFonts w:cstheme="minorHAnsi"/>
                <w:sz w:val="22"/>
                <w:szCs w:val="22"/>
              </w:rPr>
              <w:t>1</w:t>
            </w:r>
          </w:p>
        </w:tc>
        <w:tc>
          <w:tcPr>
            <w:tcW w:w="446" w:type="dxa"/>
            <w:tcBorders>
              <w:top w:val="single" w:sz="4" w:space="0" w:color="auto"/>
              <w:left w:val="single" w:sz="4" w:space="0" w:color="auto"/>
              <w:bottom w:val="single" w:sz="4" w:space="0" w:color="auto"/>
              <w:right w:val="single" w:sz="4" w:space="0" w:color="auto"/>
            </w:tcBorders>
          </w:tcPr>
          <w:p w14:paraId="2E3A1565"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05539DFC" w14:textId="00F22CBE" w:rsidR="00414480" w:rsidRPr="00414480" w:rsidRDefault="00414480" w:rsidP="00AF26BF">
            <w:pPr>
              <w:jc w:val="center"/>
              <w:rPr>
                <w:rFonts w:cstheme="minorHAnsi"/>
                <w:sz w:val="22"/>
                <w:szCs w:val="22"/>
              </w:rPr>
            </w:pPr>
            <w:r w:rsidRPr="00414480">
              <w:rPr>
                <w:rFonts w:cstheme="minorHAnsi"/>
                <w:sz w:val="22"/>
                <w:szCs w:val="22"/>
              </w:rPr>
              <w:t>2</w:t>
            </w:r>
          </w:p>
        </w:tc>
        <w:tc>
          <w:tcPr>
            <w:tcW w:w="446" w:type="dxa"/>
            <w:tcBorders>
              <w:top w:val="single" w:sz="4" w:space="0" w:color="auto"/>
              <w:left w:val="single" w:sz="4" w:space="0" w:color="auto"/>
              <w:bottom w:val="single" w:sz="4" w:space="0" w:color="auto"/>
              <w:right w:val="single" w:sz="4" w:space="0" w:color="auto"/>
            </w:tcBorders>
          </w:tcPr>
          <w:p w14:paraId="73E07B4D"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05E72001" w14:textId="3C89253C" w:rsidR="00414480" w:rsidRPr="00414480" w:rsidRDefault="00414480" w:rsidP="00AF26BF">
            <w:pPr>
              <w:jc w:val="center"/>
              <w:rPr>
                <w:rFonts w:cstheme="minorHAnsi"/>
                <w:sz w:val="22"/>
                <w:szCs w:val="22"/>
              </w:rPr>
            </w:pPr>
            <w:r w:rsidRPr="00414480">
              <w:rPr>
                <w:rFonts w:cstheme="minorHAnsi"/>
                <w:sz w:val="22"/>
                <w:szCs w:val="22"/>
              </w:rPr>
              <w:t>3</w:t>
            </w:r>
          </w:p>
        </w:tc>
        <w:tc>
          <w:tcPr>
            <w:tcW w:w="446" w:type="dxa"/>
            <w:tcBorders>
              <w:top w:val="single" w:sz="4" w:space="0" w:color="auto"/>
              <w:left w:val="single" w:sz="4" w:space="0" w:color="auto"/>
              <w:bottom w:val="single" w:sz="4" w:space="0" w:color="auto"/>
              <w:right w:val="single" w:sz="4" w:space="0" w:color="auto"/>
            </w:tcBorders>
          </w:tcPr>
          <w:p w14:paraId="0EC3708D"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7AC18ECF" w14:textId="77777777" w:rsidR="00414480" w:rsidRPr="00414480" w:rsidRDefault="00414480" w:rsidP="00AF26BF">
            <w:pPr>
              <w:jc w:val="center"/>
              <w:rPr>
                <w:rFonts w:cstheme="minorHAnsi"/>
                <w:sz w:val="22"/>
                <w:szCs w:val="22"/>
              </w:rPr>
            </w:pPr>
            <w:r w:rsidRPr="00414480">
              <w:rPr>
                <w:rFonts w:cstheme="minorHAnsi"/>
                <w:sz w:val="22"/>
                <w:szCs w:val="22"/>
              </w:rPr>
              <w:t>4</w:t>
            </w:r>
          </w:p>
        </w:tc>
        <w:tc>
          <w:tcPr>
            <w:tcW w:w="446" w:type="dxa"/>
            <w:tcBorders>
              <w:top w:val="single" w:sz="4" w:space="0" w:color="auto"/>
              <w:left w:val="single" w:sz="4" w:space="0" w:color="auto"/>
              <w:bottom w:val="single" w:sz="4" w:space="0" w:color="auto"/>
              <w:right w:val="single" w:sz="4" w:space="0" w:color="auto"/>
            </w:tcBorders>
          </w:tcPr>
          <w:p w14:paraId="6E90A73D"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3E6CBBBB" w14:textId="77777777" w:rsidR="00414480" w:rsidRPr="00414480" w:rsidRDefault="00414480" w:rsidP="00AF26BF">
            <w:pPr>
              <w:jc w:val="center"/>
              <w:rPr>
                <w:rFonts w:cstheme="minorHAnsi"/>
                <w:sz w:val="22"/>
                <w:szCs w:val="22"/>
              </w:rPr>
            </w:pPr>
            <w:r w:rsidRPr="00414480">
              <w:rPr>
                <w:rFonts w:cstheme="minorHAnsi"/>
                <w:sz w:val="22"/>
                <w:szCs w:val="22"/>
              </w:rPr>
              <w:t>5</w:t>
            </w:r>
          </w:p>
        </w:tc>
        <w:tc>
          <w:tcPr>
            <w:tcW w:w="446" w:type="dxa"/>
            <w:tcBorders>
              <w:top w:val="single" w:sz="4" w:space="0" w:color="auto"/>
              <w:left w:val="single" w:sz="4" w:space="0" w:color="auto"/>
              <w:bottom w:val="single" w:sz="4" w:space="0" w:color="auto"/>
              <w:right w:val="single" w:sz="4" w:space="0" w:color="auto"/>
            </w:tcBorders>
          </w:tcPr>
          <w:p w14:paraId="6C6AD66A"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59B08669" w14:textId="77777777" w:rsidR="00414480" w:rsidRPr="00414480" w:rsidRDefault="00414480" w:rsidP="00AF26BF">
            <w:pPr>
              <w:jc w:val="center"/>
              <w:rPr>
                <w:rFonts w:cstheme="minorHAnsi"/>
                <w:sz w:val="22"/>
                <w:szCs w:val="22"/>
              </w:rPr>
            </w:pPr>
            <w:r w:rsidRPr="00414480">
              <w:rPr>
                <w:rFonts w:cstheme="minorHAnsi"/>
                <w:sz w:val="22"/>
                <w:szCs w:val="22"/>
              </w:rPr>
              <w:t>6</w:t>
            </w:r>
          </w:p>
        </w:tc>
        <w:tc>
          <w:tcPr>
            <w:tcW w:w="446" w:type="dxa"/>
            <w:tcBorders>
              <w:top w:val="single" w:sz="4" w:space="0" w:color="auto"/>
              <w:left w:val="single" w:sz="4" w:space="0" w:color="auto"/>
              <w:bottom w:val="single" w:sz="4" w:space="0" w:color="auto"/>
              <w:right w:val="single" w:sz="4" w:space="0" w:color="auto"/>
            </w:tcBorders>
          </w:tcPr>
          <w:p w14:paraId="6421452E"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6B67EA26" w14:textId="293665F8" w:rsidR="00414480" w:rsidRPr="00414480" w:rsidRDefault="00414480" w:rsidP="00AF26BF">
            <w:pPr>
              <w:jc w:val="center"/>
              <w:rPr>
                <w:rFonts w:cstheme="minorHAnsi"/>
                <w:sz w:val="22"/>
                <w:szCs w:val="22"/>
              </w:rPr>
            </w:pPr>
            <w:r w:rsidRPr="00414480">
              <w:rPr>
                <w:rFonts w:cstheme="minorHAnsi"/>
                <w:sz w:val="22"/>
                <w:szCs w:val="22"/>
              </w:rPr>
              <w:t>7</w:t>
            </w:r>
          </w:p>
        </w:tc>
        <w:tc>
          <w:tcPr>
            <w:tcW w:w="446" w:type="dxa"/>
            <w:tcBorders>
              <w:top w:val="single" w:sz="4" w:space="0" w:color="auto"/>
              <w:left w:val="single" w:sz="4" w:space="0" w:color="auto"/>
              <w:bottom w:val="single" w:sz="4" w:space="0" w:color="auto"/>
              <w:right w:val="single" w:sz="4" w:space="0" w:color="auto"/>
            </w:tcBorders>
          </w:tcPr>
          <w:p w14:paraId="0C8E97FD"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556972D7" w14:textId="263110BA" w:rsidR="00414480" w:rsidRPr="00414480" w:rsidRDefault="00414480" w:rsidP="00AF26BF">
            <w:pPr>
              <w:jc w:val="center"/>
              <w:rPr>
                <w:rFonts w:cstheme="minorHAnsi"/>
                <w:sz w:val="22"/>
                <w:szCs w:val="22"/>
              </w:rPr>
            </w:pPr>
            <w:r w:rsidRPr="00414480">
              <w:rPr>
                <w:rFonts w:cstheme="minorHAnsi"/>
                <w:sz w:val="22"/>
                <w:szCs w:val="22"/>
              </w:rPr>
              <w:t>8</w:t>
            </w:r>
          </w:p>
        </w:tc>
        <w:tc>
          <w:tcPr>
            <w:tcW w:w="446" w:type="dxa"/>
            <w:tcBorders>
              <w:top w:val="single" w:sz="4" w:space="0" w:color="auto"/>
              <w:left w:val="single" w:sz="4" w:space="0" w:color="auto"/>
              <w:bottom w:val="single" w:sz="4" w:space="0" w:color="auto"/>
              <w:right w:val="single" w:sz="4" w:space="0" w:color="auto"/>
            </w:tcBorders>
          </w:tcPr>
          <w:p w14:paraId="49678935" w14:textId="77777777" w:rsidR="00414480" w:rsidRPr="00414480" w:rsidRDefault="00414480" w:rsidP="00AF26BF">
            <w:pPr>
              <w:jc w:val="center"/>
              <w:rPr>
                <w:rFonts w:cstheme="minorHAnsi"/>
                <w:sz w:val="22"/>
                <w:szCs w:val="22"/>
              </w:rPr>
            </w:pPr>
          </w:p>
        </w:tc>
        <w:tc>
          <w:tcPr>
            <w:tcW w:w="432" w:type="dxa"/>
            <w:tcBorders>
              <w:top w:val="nil"/>
              <w:left w:val="single" w:sz="4" w:space="0" w:color="auto"/>
              <w:bottom w:val="nil"/>
              <w:right w:val="single" w:sz="4" w:space="0" w:color="auto"/>
            </w:tcBorders>
          </w:tcPr>
          <w:p w14:paraId="24078DB2" w14:textId="57DDC4EF" w:rsidR="00414480" w:rsidRPr="00414480" w:rsidRDefault="00414480" w:rsidP="00AF26BF">
            <w:pPr>
              <w:jc w:val="center"/>
              <w:rPr>
                <w:rFonts w:cstheme="minorHAnsi"/>
                <w:sz w:val="22"/>
                <w:szCs w:val="22"/>
              </w:rPr>
            </w:pPr>
            <w:r w:rsidRPr="00414480">
              <w:rPr>
                <w:rFonts w:cstheme="minorHAnsi"/>
                <w:sz w:val="22"/>
                <w:szCs w:val="22"/>
              </w:rPr>
              <w:t>9</w:t>
            </w:r>
          </w:p>
        </w:tc>
        <w:tc>
          <w:tcPr>
            <w:tcW w:w="446" w:type="dxa"/>
            <w:tcBorders>
              <w:top w:val="single" w:sz="4" w:space="0" w:color="auto"/>
              <w:left w:val="single" w:sz="4" w:space="0" w:color="auto"/>
              <w:bottom w:val="single" w:sz="4" w:space="0" w:color="auto"/>
              <w:right w:val="single" w:sz="4" w:space="0" w:color="auto"/>
            </w:tcBorders>
          </w:tcPr>
          <w:p w14:paraId="50D3BE87" w14:textId="77777777" w:rsidR="00414480" w:rsidRPr="00414480" w:rsidRDefault="00414480" w:rsidP="00AF26BF">
            <w:pPr>
              <w:jc w:val="center"/>
              <w:rPr>
                <w:rFonts w:cstheme="minorHAnsi"/>
                <w:sz w:val="22"/>
                <w:szCs w:val="22"/>
              </w:rPr>
            </w:pPr>
          </w:p>
        </w:tc>
      </w:tr>
    </w:tbl>
    <w:p w14:paraId="0A1B9E3F" w14:textId="77777777" w:rsidR="00414480" w:rsidRDefault="00414480" w:rsidP="00414480">
      <w:pPr>
        <w:tabs>
          <w:tab w:val="left" w:pos="1870"/>
        </w:tabs>
      </w:pPr>
    </w:p>
    <w:p w14:paraId="0DAD39CD" w14:textId="56E26DA8" w:rsidR="00474B12" w:rsidRDefault="00F31FA0" w:rsidP="00414480">
      <w:pPr>
        <w:tabs>
          <w:tab w:val="left" w:pos="1870"/>
        </w:tabs>
      </w:pPr>
      <w:hyperlink r:id="rId15" w:history="1">
        <w:r w:rsidRPr="0016484E">
          <w:rPr>
            <w:rStyle w:val="Hyperlink"/>
          </w:rPr>
          <w:t>King County District Map</w:t>
        </w:r>
      </w:hyperlink>
      <w:r w:rsidR="00474B12">
        <w:t xml:space="preserve"> </w:t>
      </w:r>
    </w:p>
    <w:p w14:paraId="3AF84EFE" w14:textId="60D6DCD1" w:rsidR="00414480" w:rsidRPr="00414480" w:rsidRDefault="00414480" w:rsidP="00414480">
      <w:pPr>
        <w:pStyle w:val="Heading2"/>
        <w:shd w:val="clear" w:color="auto" w:fill="BFBFBF" w:themeFill="background1" w:themeFillShade="BF"/>
        <w:rPr>
          <w:b w:val="0"/>
          <w:bCs w:val="0"/>
          <w:color w:val="auto"/>
        </w:rPr>
      </w:pPr>
      <w:r w:rsidRPr="00414480">
        <w:rPr>
          <w:b w:val="0"/>
          <w:bCs w:val="0"/>
          <w:color w:val="auto"/>
        </w:rPr>
        <w:t xml:space="preserve">What </w:t>
      </w:r>
      <w:r w:rsidR="003D5B87">
        <w:rPr>
          <w:b w:val="0"/>
          <w:bCs w:val="0"/>
          <w:color w:val="auto"/>
        </w:rPr>
        <w:t>Crisis</w:t>
      </w:r>
      <w:r w:rsidRPr="00414480">
        <w:rPr>
          <w:b w:val="0"/>
          <w:bCs w:val="0"/>
          <w:color w:val="auto"/>
        </w:rPr>
        <w:t xml:space="preserve"> Response Zone does Applicant Live in? </w:t>
      </w:r>
    </w:p>
    <w:p w14:paraId="21117038" w14:textId="77777777" w:rsidR="00373244" w:rsidRDefault="00414480" w:rsidP="00373244">
      <w:pPr>
        <w:spacing w:before="0" w:after="0"/>
        <w:rPr>
          <w:rFonts w:cstheme="minorHAnsi"/>
          <w:sz w:val="24"/>
        </w:rPr>
      </w:pPr>
      <w:r w:rsidRPr="005639B1">
        <w:rPr>
          <w:rFonts w:cstheme="minorHAnsi"/>
          <w:sz w:val="24"/>
        </w:rPr>
        <w:t xml:space="preserve">North </w:t>
      </w:r>
      <w:sdt>
        <w:sdtPr>
          <w:rPr>
            <w:rFonts w:cstheme="minorHAnsi"/>
            <w:sz w:val="24"/>
          </w:rPr>
          <w:id w:val="-551610331"/>
          <w14:checkbox>
            <w14:checked w14:val="0"/>
            <w14:checkedState w14:val="2612" w14:font="MS Gothic"/>
            <w14:uncheckedState w14:val="2610" w14:font="MS Gothic"/>
          </w14:checkbox>
        </w:sdtPr>
        <w:sdtEndPr/>
        <w:sdtContent>
          <w:r w:rsidRPr="005639B1">
            <w:rPr>
              <w:rFonts w:ascii="Segoe UI Symbol" w:eastAsia="MS Gothic" w:hAnsi="Segoe UI Symbol" w:cs="Segoe UI Symbol"/>
              <w:sz w:val="24"/>
            </w:rPr>
            <w:t>☐</w:t>
          </w:r>
        </w:sdtContent>
      </w:sdt>
      <w:r w:rsidRPr="005639B1">
        <w:rPr>
          <w:rFonts w:cstheme="minorHAnsi"/>
          <w:sz w:val="24"/>
        </w:rPr>
        <w:t xml:space="preserve">    East  </w:t>
      </w:r>
      <w:sdt>
        <w:sdtPr>
          <w:rPr>
            <w:rFonts w:cstheme="minorHAnsi"/>
            <w:sz w:val="24"/>
          </w:rPr>
          <w:id w:val="-544292260"/>
          <w14:checkbox>
            <w14:checked w14:val="0"/>
            <w14:checkedState w14:val="2612" w14:font="MS Gothic"/>
            <w14:uncheckedState w14:val="2610" w14:font="MS Gothic"/>
          </w14:checkbox>
        </w:sdtPr>
        <w:sdtEndPr/>
        <w:sdtContent>
          <w:r w:rsidRPr="005639B1">
            <w:rPr>
              <w:rFonts w:ascii="Segoe UI Symbol" w:eastAsia="MS Gothic" w:hAnsi="Segoe UI Symbol" w:cs="Segoe UI Symbol"/>
              <w:sz w:val="24"/>
            </w:rPr>
            <w:t>☐</w:t>
          </w:r>
        </w:sdtContent>
      </w:sdt>
      <w:r w:rsidRPr="005639B1">
        <w:rPr>
          <w:rFonts w:cstheme="minorHAnsi"/>
          <w:sz w:val="24"/>
        </w:rPr>
        <w:t xml:space="preserve">   Central  </w:t>
      </w:r>
      <w:sdt>
        <w:sdtPr>
          <w:rPr>
            <w:rFonts w:cstheme="minorHAnsi"/>
            <w:sz w:val="24"/>
          </w:rPr>
          <w:id w:val="1620334142"/>
          <w14:checkbox>
            <w14:checked w14:val="0"/>
            <w14:checkedState w14:val="2612" w14:font="MS Gothic"/>
            <w14:uncheckedState w14:val="2610" w14:font="MS Gothic"/>
          </w14:checkbox>
        </w:sdtPr>
        <w:sdtEndPr/>
        <w:sdtContent>
          <w:r w:rsidRPr="005639B1">
            <w:rPr>
              <w:rFonts w:ascii="Segoe UI Symbol" w:eastAsia="MS Gothic" w:hAnsi="Segoe UI Symbol" w:cs="Segoe UI Symbol"/>
              <w:sz w:val="24"/>
            </w:rPr>
            <w:t>☐</w:t>
          </w:r>
        </w:sdtContent>
      </w:sdt>
      <w:r w:rsidRPr="005639B1">
        <w:rPr>
          <w:rFonts w:cstheme="minorHAnsi"/>
          <w:sz w:val="24"/>
        </w:rPr>
        <w:t xml:space="preserve">   South  </w:t>
      </w:r>
      <w:sdt>
        <w:sdtPr>
          <w:rPr>
            <w:rFonts w:cstheme="minorHAnsi"/>
            <w:sz w:val="24"/>
          </w:rPr>
          <w:id w:val="-836389137"/>
          <w14:checkbox>
            <w14:checked w14:val="0"/>
            <w14:checkedState w14:val="2612" w14:font="MS Gothic"/>
            <w14:uncheckedState w14:val="2610" w14:font="MS Gothic"/>
          </w14:checkbox>
        </w:sdtPr>
        <w:sdtEndPr/>
        <w:sdtContent>
          <w:r w:rsidRPr="005639B1">
            <w:rPr>
              <w:rFonts w:ascii="Segoe UI Symbol" w:eastAsia="MS Gothic" w:hAnsi="Segoe UI Symbol" w:cs="Segoe UI Symbol"/>
              <w:sz w:val="24"/>
            </w:rPr>
            <w:t>☐</w:t>
          </w:r>
        </w:sdtContent>
      </w:sdt>
    </w:p>
    <w:p w14:paraId="3A0A5F57" w14:textId="64D6D760" w:rsidR="00414480" w:rsidRPr="00373244" w:rsidRDefault="00F31FA0" w:rsidP="00373244">
      <w:pPr>
        <w:spacing w:before="0" w:after="0"/>
        <w:rPr>
          <w:rFonts w:cstheme="minorHAnsi"/>
          <w:sz w:val="24"/>
        </w:rPr>
      </w:pPr>
      <w:r>
        <w:br/>
      </w:r>
      <w:hyperlink r:id="rId16" w:history="1">
        <w:r w:rsidRPr="00F31FA0">
          <w:rPr>
            <w:rStyle w:val="Hyperlink"/>
          </w:rPr>
          <w:t>Crisis Response Zones</w:t>
        </w:r>
      </w:hyperlink>
    </w:p>
    <w:p w14:paraId="5141CE8F" w14:textId="76D70E9B" w:rsidR="00F31FA0" w:rsidRPr="00414480" w:rsidRDefault="00F31FA0" w:rsidP="00414480">
      <w:pPr>
        <w:tabs>
          <w:tab w:val="left" w:pos="1870"/>
        </w:tabs>
      </w:pPr>
    </w:p>
    <w:sectPr w:rsidR="00F31FA0" w:rsidRPr="00414480" w:rsidSect="00470A06">
      <w:footerReference w:type="defaul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00C0" w14:textId="77777777" w:rsidR="00220ECF" w:rsidRDefault="00220ECF" w:rsidP="00493502">
      <w:pPr>
        <w:spacing w:before="0" w:after="0"/>
      </w:pPr>
      <w:r>
        <w:separator/>
      </w:r>
    </w:p>
  </w:endnote>
  <w:endnote w:type="continuationSeparator" w:id="0">
    <w:p w14:paraId="7FA73884" w14:textId="77777777" w:rsidR="00220ECF" w:rsidRDefault="00220ECF" w:rsidP="00493502">
      <w:pPr>
        <w:spacing w:before="0" w:after="0"/>
      </w:pPr>
      <w:r>
        <w:continuationSeparator/>
      </w:r>
    </w:p>
  </w:endnote>
  <w:endnote w:type="continuationNotice" w:id="1">
    <w:p w14:paraId="48320897" w14:textId="77777777" w:rsidR="00220ECF" w:rsidRDefault="00220E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752676"/>
      <w:docPartObj>
        <w:docPartGallery w:val="Page Numbers (Bottom of Page)"/>
        <w:docPartUnique/>
      </w:docPartObj>
    </w:sdtPr>
    <w:sdtEndPr>
      <w:rPr>
        <w:noProof/>
      </w:rPr>
    </w:sdtEndPr>
    <w:sdtContent>
      <w:p w14:paraId="22819078" w14:textId="33B49624" w:rsidR="00A4442D" w:rsidRDefault="00A444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63EBC" w14:textId="77777777" w:rsidR="00A4442D" w:rsidRDefault="00A4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82D5" w14:textId="77777777" w:rsidR="00220ECF" w:rsidRDefault="00220ECF" w:rsidP="00493502">
      <w:pPr>
        <w:spacing w:before="0" w:after="0"/>
      </w:pPr>
      <w:r>
        <w:separator/>
      </w:r>
    </w:p>
  </w:footnote>
  <w:footnote w:type="continuationSeparator" w:id="0">
    <w:p w14:paraId="1A2D892F" w14:textId="77777777" w:rsidR="00220ECF" w:rsidRDefault="00220ECF" w:rsidP="00493502">
      <w:pPr>
        <w:spacing w:before="0" w:after="0"/>
      </w:pPr>
      <w:r>
        <w:continuationSeparator/>
      </w:r>
    </w:p>
  </w:footnote>
  <w:footnote w:type="continuationNotice" w:id="1">
    <w:p w14:paraId="44CEAE38" w14:textId="77777777" w:rsidR="00220ECF" w:rsidRDefault="00220ECF">
      <w:pPr>
        <w:spacing w:before="0"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8"/>
    <w:rsid w:val="00013A84"/>
    <w:rsid w:val="00020A6E"/>
    <w:rsid w:val="000214FE"/>
    <w:rsid w:val="00037CBA"/>
    <w:rsid w:val="00044E5A"/>
    <w:rsid w:val="00055490"/>
    <w:rsid w:val="000666C7"/>
    <w:rsid w:val="00070C45"/>
    <w:rsid w:val="00095C20"/>
    <w:rsid w:val="000970C0"/>
    <w:rsid w:val="000A0474"/>
    <w:rsid w:val="000A67F5"/>
    <w:rsid w:val="000B4210"/>
    <w:rsid w:val="000C1EB4"/>
    <w:rsid w:val="000C65BF"/>
    <w:rsid w:val="000D3E71"/>
    <w:rsid w:val="000D6CA4"/>
    <w:rsid w:val="000E4F4F"/>
    <w:rsid w:val="000E78B5"/>
    <w:rsid w:val="000F06AC"/>
    <w:rsid w:val="000F51AB"/>
    <w:rsid w:val="000F5D6C"/>
    <w:rsid w:val="00104873"/>
    <w:rsid w:val="00106458"/>
    <w:rsid w:val="00107C85"/>
    <w:rsid w:val="00130AE4"/>
    <w:rsid w:val="0014681F"/>
    <w:rsid w:val="0016484E"/>
    <w:rsid w:val="00173AC5"/>
    <w:rsid w:val="00176F76"/>
    <w:rsid w:val="00176F84"/>
    <w:rsid w:val="00186B4A"/>
    <w:rsid w:val="0018702A"/>
    <w:rsid w:val="00193234"/>
    <w:rsid w:val="00194421"/>
    <w:rsid w:val="001C200E"/>
    <w:rsid w:val="001C7F0D"/>
    <w:rsid w:val="001D23CD"/>
    <w:rsid w:val="001E7486"/>
    <w:rsid w:val="001F230E"/>
    <w:rsid w:val="00200CF0"/>
    <w:rsid w:val="002079A1"/>
    <w:rsid w:val="00220ECF"/>
    <w:rsid w:val="00223084"/>
    <w:rsid w:val="0022630E"/>
    <w:rsid w:val="00235ABF"/>
    <w:rsid w:val="00237471"/>
    <w:rsid w:val="0024102A"/>
    <w:rsid w:val="00244879"/>
    <w:rsid w:val="00245598"/>
    <w:rsid w:val="00280155"/>
    <w:rsid w:val="002847FB"/>
    <w:rsid w:val="002920D7"/>
    <w:rsid w:val="002D57F6"/>
    <w:rsid w:val="002E6988"/>
    <w:rsid w:val="002F635F"/>
    <w:rsid w:val="00305862"/>
    <w:rsid w:val="00311195"/>
    <w:rsid w:val="00312ED5"/>
    <w:rsid w:val="00320DF0"/>
    <w:rsid w:val="0033144A"/>
    <w:rsid w:val="003325C9"/>
    <w:rsid w:val="0034529D"/>
    <w:rsid w:val="003610DB"/>
    <w:rsid w:val="003652C9"/>
    <w:rsid w:val="00365410"/>
    <w:rsid w:val="00373244"/>
    <w:rsid w:val="00380366"/>
    <w:rsid w:val="00386014"/>
    <w:rsid w:val="003947DA"/>
    <w:rsid w:val="003A4E18"/>
    <w:rsid w:val="003A5BC7"/>
    <w:rsid w:val="003A5ED8"/>
    <w:rsid w:val="003B17F1"/>
    <w:rsid w:val="003B1D82"/>
    <w:rsid w:val="003B4A55"/>
    <w:rsid w:val="003C70C8"/>
    <w:rsid w:val="003D5B87"/>
    <w:rsid w:val="003E01E3"/>
    <w:rsid w:val="003E1147"/>
    <w:rsid w:val="003E6860"/>
    <w:rsid w:val="003F21C7"/>
    <w:rsid w:val="003F2387"/>
    <w:rsid w:val="003F29BE"/>
    <w:rsid w:val="00400127"/>
    <w:rsid w:val="00402F2B"/>
    <w:rsid w:val="004031D2"/>
    <w:rsid w:val="00403238"/>
    <w:rsid w:val="00404513"/>
    <w:rsid w:val="00413771"/>
    <w:rsid w:val="00414480"/>
    <w:rsid w:val="00470A06"/>
    <w:rsid w:val="00474B12"/>
    <w:rsid w:val="00490010"/>
    <w:rsid w:val="00493502"/>
    <w:rsid w:val="004A0A03"/>
    <w:rsid w:val="004A1A92"/>
    <w:rsid w:val="004A607C"/>
    <w:rsid w:val="004A75BB"/>
    <w:rsid w:val="004B49DA"/>
    <w:rsid w:val="004C011E"/>
    <w:rsid w:val="004D66C1"/>
    <w:rsid w:val="004E5438"/>
    <w:rsid w:val="004E6772"/>
    <w:rsid w:val="004E77F1"/>
    <w:rsid w:val="004F4AD2"/>
    <w:rsid w:val="0050788E"/>
    <w:rsid w:val="00510210"/>
    <w:rsid w:val="0051339E"/>
    <w:rsid w:val="005170BF"/>
    <w:rsid w:val="00520D56"/>
    <w:rsid w:val="005211F0"/>
    <w:rsid w:val="0053112C"/>
    <w:rsid w:val="005426B8"/>
    <w:rsid w:val="00544EAA"/>
    <w:rsid w:val="00545A75"/>
    <w:rsid w:val="005462F4"/>
    <w:rsid w:val="005639B1"/>
    <w:rsid w:val="00572AB3"/>
    <w:rsid w:val="00577E11"/>
    <w:rsid w:val="00597139"/>
    <w:rsid w:val="005C5C28"/>
    <w:rsid w:val="005D1B9A"/>
    <w:rsid w:val="005D3915"/>
    <w:rsid w:val="005F3984"/>
    <w:rsid w:val="00613020"/>
    <w:rsid w:val="00616B68"/>
    <w:rsid w:val="00623F2D"/>
    <w:rsid w:val="00627665"/>
    <w:rsid w:val="00641A03"/>
    <w:rsid w:val="006513CC"/>
    <w:rsid w:val="00653BB4"/>
    <w:rsid w:val="00666C15"/>
    <w:rsid w:val="0067198C"/>
    <w:rsid w:val="00673809"/>
    <w:rsid w:val="00681AD5"/>
    <w:rsid w:val="00684C4B"/>
    <w:rsid w:val="00686C93"/>
    <w:rsid w:val="006975BC"/>
    <w:rsid w:val="006A0715"/>
    <w:rsid w:val="006B6971"/>
    <w:rsid w:val="006B6C50"/>
    <w:rsid w:val="006C1938"/>
    <w:rsid w:val="006C6539"/>
    <w:rsid w:val="006E625E"/>
    <w:rsid w:val="006E65E3"/>
    <w:rsid w:val="006E7048"/>
    <w:rsid w:val="006F2247"/>
    <w:rsid w:val="006F3C8A"/>
    <w:rsid w:val="006F53AA"/>
    <w:rsid w:val="0070061D"/>
    <w:rsid w:val="00702EC7"/>
    <w:rsid w:val="00704417"/>
    <w:rsid w:val="007100B3"/>
    <w:rsid w:val="00714AD4"/>
    <w:rsid w:val="007224B7"/>
    <w:rsid w:val="0072425D"/>
    <w:rsid w:val="00725926"/>
    <w:rsid w:val="00730533"/>
    <w:rsid w:val="007311D9"/>
    <w:rsid w:val="007379AC"/>
    <w:rsid w:val="007447DD"/>
    <w:rsid w:val="007533F9"/>
    <w:rsid w:val="00784621"/>
    <w:rsid w:val="007929E5"/>
    <w:rsid w:val="007972DF"/>
    <w:rsid w:val="007B4AC8"/>
    <w:rsid w:val="007D66F1"/>
    <w:rsid w:val="007E4EBC"/>
    <w:rsid w:val="007E6409"/>
    <w:rsid w:val="007E7C2D"/>
    <w:rsid w:val="007F4320"/>
    <w:rsid w:val="00802CF6"/>
    <w:rsid w:val="00810A8E"/>
    <w:rsid w:val="0081544B"/>
    <w:rsid w:val="0082575F"/>
    <w:rsid w:val="008270E1"/>
    <w:rsid w:val="00827640"/>
    <w:rsid w:val="00847F3D"/>
    <w:rsid w:val="008530B7"/>
    <w:rsid w:val="00853E31"/>
    <w:rsid w:val="00855A6B"/>
    <w:rsid w:val="00855EB5"/>
    <w:rsid w:val="008754B0"/>
    <w:rsid w:val="00882DA2"/>
    <w:rsid w:val="008840F9"/>
    <w:rsid w:val="008946F9"/>
    <w:rsid w:val="00897EFB"/>
    <w:rsid w:val="008A010A"/>
    <w:rsid w:val="008B3C85"/>
    <w:rsid w:val="008B478E"/>
    <w:rsid w:val="008C2073"/>
    <w:rsid w:val="008C45B7"/>
    <w:rsid w:val="008C7B69"/>
    <w:rsid w:val="008D0133"/>
    <w:rsid w:val="008D3D9B"/>
    <w:rsid w:val="008E3F1B"/>
    <w:rsid w:val="008F2647"/>
    <w:rsid w:val="008F74A8"/>
    <w:rsid w:val="00902B1D"/>
    <w:rsid w:val="00906BA4"/>
    <w:rsid w:val="009159D8"/>
    <w:rsid w:val="00915E1A"/>
    <w:rsid w:val="00922B54"/>
    <w:rsid w:val="009241E3"/>
    <w:rsid w:val="009503E1"/>
    <w:rsid w:val="00957F91"/>
    <w:rsid w:val="00965673"/>
    <w:rsid w:val="0097298E"/>
    <w:rsid w:val="00977029"/>
    <w:rsid w:val="00993B1C"/>
    <w:rsid w:val="00994621"/>
    <w:rsid w:val="009A0664"/>
    <w:rsid w:val="009A1979"/>
    <w:rsid w:val="009A6EEC"/>
    <w:rsid w:val="009A79A1"/>
    <w:rsid w:val="009B2227"/>
    <w:rsid w:val="009B532E"/>
    <w:rsid w:val="009C18C2"/>
    <w:rsid w:val="009C2AF6"/>
    <w:rsid w:val="009D2426"/>
    <w:rsid w:val="009D342A"/>
    <w:rsid w:val="009E1223"/>
    <w:rsid w:val="009E1ECD"/>
    <w:rsid w:val="00A01B1C"/>
    <w:rsid w:val="00A12014"/>
    <w:rsid w:val="00A2485F"/>
    <w:rsid w:val="00A429E3"/>
    <w:rsid w:val="00A4442D"/>
    <w:rsid w:val="00A52094"/>
    <w:rsid w:val="00A53FE5"/>
    <w:rsid w:val="00A56CFF"/>
    <w:rsid w:val="00A60E18"/>
    <w:rsid w:val="00A65ABE"/>
    <w:rsid w:val="00A7440E"/>
    <w:rsid w:val="00A812A2"/>
    <w:rsid w:val="00A832AD"/>
    <w:rsid w:val="00AA6B76"/>
    <w:rsid w:val="00AB1902"/>
    <w:rsid w:val="00AD0E10"/>
    <w:rsid w:val="00AD24C9"/>
    <w:rsid w:val="00AE6969"/>
    <w:rsid w:val="00AF26BF"/>
    <w:rsid w:val="00AF70D8"/>
    <w:rsid w:val="00B10371"/>
    <w:rsid w:val="00B1341B"/>
    <w:rsid w:val="00B13C01"/>
    <w:rsid w:val="00B400F6"/>
    <w:rsid w:val="00B40A0D"/>
    <w:rsid w:val="00B45AE1"/>
    <w:rsid w:val="00B95DDB"/>
    <w:rsid w:val="00B96DAF"/>
    <w:rsid w:val="00BB1355"/>
    <w:rsid w:val="00BB4B27"/>
    <w:rsid w:val="00BC055D"/>
    <w:rsid w:val="00BC2134"/>
    <w:rsid w:val="00BC5FB6"/>
    <w:rsid w:val="00BD63BC"/>
    <w:rsid w:val="00BD71C5"/>
    <w:rsid w:val="00BD74BC"/>
    <w:rsid w:val="00BE17C7"/>
    <w:rsid w:val="00BE21BC"/>
    <w:rsid w:val="00BE43F3"/>
    <w:rsid w:val="00C12CF9"/>
    <w:rsid w:val="00C249C4"/>
    <w:rsid w:val="00C31560"/>
    <w:rsid w:val="00C43694"/>
    <w:rsid w:val="00C469AB"/>
    <w:rsid w:val="00C72A39"/>
    <w:rsid w:val="00C75590"/>
    <w:rsid w:val="00C75B7B"/>
    <w:rsid w:val="00C81D11"/>
    <w:rsid w:val="00C87AC8"/>
    <w:rsid w:val="00C907A0"/>
    <w:rsid w:val="00C94641"/>
    <w:rsid w:val="00C95AEC"/>
    <w:rsid w:val="00CA0CBF"/>
    <w:rsid w:val="00CA18FD"/>
    <w:rsid w:val="00CB0A9E"/>
    <w:rsid w:val="00CB572E"/>
    <w:rsid w:val="00CC1C94"/>
    <w:rsid w:val="00CC29A6"/>
    <w:rsid w:val="00CF5EC7"/>
    <w:rsid w:val="00D000A8"/>
    <w:rsid w:val="00D058E2"/>
    <w:rsid w:val="00D20327"/>
    <w:rsid w:val="00D21955"/>
    <w:rsid w:val="00D43F86"/>
    <w:rsid w:val="00D46C72"/>
    <w:rsid w:val="00D502D0"/>
    <w:rsid w:val="00D53447"/>
    <w:rsid w:val="00D551AD"/>
    <w:rsid w:val="00D91EE0"/>
    <w:rsid w:val="00DA688C"/>
    <w:rsid w:val="00DB2827"/>
    <w:rsid w:val="00DB32E3"/>
    <w:rsid w:val="00DB6926"/>
    <w:rsid w:val="00DB7C3D"/>
    <w:rsid w:val="00DC4E97"/>
    <w:rsid w:val="00DC52D1"/>
    <w:rsid w:val="00DC5854"/>
    <w:rsid w:val="00DD5FD6"/>
    <w:rsid w:val="00DE093E"/>
    <w:rsid w:val="00DF7B80"/>
    <w:rsid w:val="00E01021"/>
    <w:rsid w:val="00E07574"/>
    <w:rsid w:val="00E1303B"/>
    <w:rsid w:val="00E15978"/>
    <w:rsid w:val="00E15A93"/>
    <w:rsid w:val="00E24220"/>
    <w:rsid w:val="00E24A01"/>
    <w:rsid w:val="00E32574"/>
    <w:rsid w:val="00E32E44"/>
    <w:rsid w:val="00E3346E"/>
    <w:rsid w:val="00E401FD"/>
    <w:rsid w:val="00E4040D"/>
    <w:rsid w:val="00E410E3"/>
    <w:rsid w:val="00E42385"/>
    <w:rsid w:val="00E45418"/>
    <w:rsid w:val="00E546BF"/>
    <w:rsid w:val="00E622D3"/>
    <w:rsid w:val="00E629D4"/>
    <w:rsid w:val="00E738D9"/>
    <w:rsid w:val="00E77753"/>
    <w:rsid w:val="00E81D4B"/>
    <w:rsid w:val="00E83758"/>
    <w:rsid w:val="00E86F8F"/>
    <w:rsid w:val="00E9108D"/>
    <w:rsid w:val="00EA666A"/>
    <w:rsid w:val="00EC38EC"/>
    <w:rsid w:val="00EC7BF6"/>
    <w:rsid w:val="00ED14C6"/>
    <w:rsid w:val="00ED65AF"/>
    <w:rsid w:val="00EE576C"/>
    <w:rsid w:val="00EE5CC0"/>
    <w:rsid w:val="00F13269"/>
    <w:rsid w:val="00F13C7D"/>
    <w:rsid w:val="00F204A1"/>
    <w:rsid w:val="00F21D68"/>
    <w:rsid w:val="00F245C3"/>
    <w:rsid w:val="00F2784B"/>
    <w:rsid w:val="00F313F6"/>
    <w:rsid w:val="00F31549"/>
    <w:rsid w:val="00F31FA0"/>
    <w:rsid w:val="00F82A9D"/>
    <w:rsid w:val="00F95947"/>
    <w:rsid w:val="00F966F7"/>
    <w:rsid w:val="00F96896"/>
    <w:rsid w:val="00FA1743"/>
    <w:rsid w:val="00FB5BF2"/>
    <w:rsid w:val="00FC616E"/>
    <w:rsid w:val="00FE1E51"/>
    <w:rsid w:val="00FF162A"/>
    <w:rsid w:val="00FF1FA6"/>
    <w:rsid w:val="00FF4464"/>
    <w:rsid w:val="02773B9C"/>
    <w:rsid w:val="04A9129B"/>
    <w:rsid w:val="059248BB"/>
    <w:rsid w:val="061A53DF"/>
    <w:rsid w:val="0D3EF057"/>
    <w:rsid w:val="0E77CAF6"/>
    <w:rsid w:val="1176F6B0"/>
    <w:rsid w:val="126F6714"/>
    <w:rsid w:val="1638B235"/>
    <w:rsid w:val="28317740"/>
    <w:rsid w:val="2CA02279"/>
    <w:rsid w:val="328597F5"/>
    <w:rsid w:val="34C85990"/>
    <w:rsid w:val="44EE7F29"/>
    <w:rsid w:val="49A08182"/>
    <w:rsid w:val="4D887420"/>
    <w:rsid w:val="52FC7E2F"/>
    <w:rsid w:val="54C89F86"/>
    <w:rsid w:val="589D4E6C"/>
    <w:rsid w:val="5D69F5A2"/>
    <w:rsid w:val="6417C7EE"/>
    <w:rsid w:val="70529741"/>
    <w:rsid w:val="7264E792"/>
    <w:rsid w:val="7EEBD638"/>
    <w:rsid w:val="7FA31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85F29"/>
  <w15:docId w15:val="{7660043E-2D6F-42E0-8F06-AE283001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AC"/>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Header">
    <w:name w:val="header"/>
    <w:basedOn w:val="Normal"/>
    <w:link w:val="HeaderChar"/>
    <w:uiPriority w:val="99"/>
    <w:unhideWhenUsed/>
    <w:rsid w:val="00493502"/>
    <w:pPr>
      <w:tabs>
        <w:tab w:val="center" w:pos="4680"/>
        <w:tab w:val="right" w:pos="9360"/>
      </w:tabs>
      <w:spacing w:before="0" w:after="0"/>
    </w:pPr>
  </w:style>
  <w:style w:type="character" w:customStyle="1" w:styleId="HeaderChar">
    <w:name w:val="Header Char"/>
    <w:basedOn w:val="DefaultParagraphFont"/>
    <w:link w:val="Header"/>
    <w:uiPriority w:val="99"/>
    <w:rsid w:val="00493502"/>
    <w:rPr>
      <w:rFonts w:asciiTheme="minorHAnsi" w:hAnsiTheme="minorHAnsi"/>
      <w:szCs w:val="24"/>
    </w:rPr>
  </w:style>
  <w:style w:type="paragraph" w:styleId="Footer">
    <w:name w:val="footer"/>
    <w:basedOn w:val="Normal"/>
    <w:link w:val="FooterChar"/>
    <w:uiPriority w:val="99"/>
    <w:unhideWhenUsed/>
    <w:rsid w:val="00493502"/>
    <w:pPr>
      <w:tabs>
        <w:tab w:val="center" w:pos="4680"/>
        <w:tab w:val="right" w:pos="9360"/>
      </w:tabs>
      <w:spacing w:before="0" w:after="0"/>
    </w:pPr>
  </w:style>
  <w:style w:type="character" w:customStyle="1" w:styleId="FooterChar">
    <w:name w:val="Footer Char"/>
    <w:basedOn w:val="DefaultParagraphFont"/>
    <w:link w:val="Footer"/>
    <w:uiPriority w:val="99"/>
    <w:rsid w:val="00493502"/>
    <w:rPr>
      <w:rFonts w:asciiTheme="minorHAnsi" w:hAnsiTheme="minorHAnsi"/>
      <w:szCs w:val="24"/>
    </w:rPr>
  </w:style>
  <w:style w:type="character" w:styleId="CommentReference">
    <w:name w:val="annotation reference"/>
    <w:basedOn w:val="DefaultParagraphFont"/>
    <w:uiPriority w:val="99"/>
    <w:semiHidden/>
    <w:unhideWhenUsed/>
    <w:rsid w:val="007447DD"/>
    <w:rPr>
      <w:sz w:val="16"/>
      <w:szCs w:val="16"/>
    </w:rPr>
  </w:style>
  <w:style w:type="paragraph" w:styleId="CommentText">
    <w:name w:val="annotation text"/>
    <w:basedOn w:val="Normal"/>
    <w:link w:val="CommentTextChar"/>
    <w:uiPriority w:val="99"/>
    <w:unhideWhenUsed/>
    <w:rsid w:val="007447DD"/>
    <w:rPr>
      <w:szCs w:val="20"/>
    </w:rPr>
  </w:style>
  <w:style w:type="character" w:customStyle="1" w:styleId="CommentTextChar">
    <w:name w:val="Comment Text Char"/>
    <w:basedOn w:val="DefaultParagraphFont"/>
    <w:link w:val="CommentText"/>
    <w:uiPriority w:val="99"/>
    <w:rsid w:val="007447D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447DD"/>
    <w:rPr>
      <w:b/>
      <w:bCs/>
    </w:rPr>
  </w:style>
  <w:style w:type="character" w:customStyle="1" w:styleId="CommentSubjectChar">
    <w:name w:val="Comment Subject Char"/>
    <w:basedOn w:val="CommentTextChar"/>
    <w:link w:val="CommentSubject"/>
    <w:uiPriority w:val="99"/>
    <w:semiHidden/>
    <w:rsid w:val="007447DD"/>
    <w:rPr>
      <w:rFonts w:asciiTheme="minorHAnsi" w:hAnsiTheme="minorHAnsi"/>
      <w:b/>
      <w:bCs/>
    </w:rPr>
  </w:style>
  <w:style w:type="character" w:styleId="Hyperlink">
    <w:name w:val="Hyperlink"/>
    <w:basedOn w:val="DefaultParagraphFont"/>
    <w:uiPriority w:val="99"/>
    <w:unhideWhenUsed/>
    <w:rsid w:val="003B4A55"/>
    <w:rPr>
      <w:color w:val="0000FF" w:themeColor="hyperlink"/>
      <w:u w:val="single"/>
    </w:rPr>
  </w:style>
  <w:style w:type="character" w:styleId="UnresolvedMention">
    <w:name w:val="Unresolved Mention"/>
    <w:basedOn w:val="DefaultParagraphFont"/>
    <w:uiPriority w:val="99"/>
    <w:semiHidden/>
    <w:unhideWhenUsed/>
    <w:rsid w:val="003B4A55"/>
    <w:rPr>
      <w:color w:val="605E5C"/>
      <w:shd w:val="clear" w:color="auto" w:fill="E1DFDD"/>
    </w:rPr>
  </w:style>
  <w:style w:type="paragraph" w:styleId="Revision">
    <w:name w:val="Revision"/>
    <w:hidden/>
    <w:uiPriority w:val="99"/>
    <w:semiHidden/>
    <w:rsid w:val="003B4A55"/>
    <w:rPr>
      <w:rFonts w:asciiTheme="minorHAnsi" w:hAnsiTheme="minorHAnsi"/>
      <w:szCs w:val="24"/>
    </w:rPr>
  </w:style>
  <w:style w:type="character" w:styleId="FollowedHyperlink">
    <w:name w:val="FollowedHyperlink"/>
    <w:basedOn w:val="DefaultParagraphFont"/>
    <w:uiPriority w:val="99"/>
    <w:semiHidden/>
    <w:unhideWhenUsed/>
    <w:rsid w:val="001648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hrdbhabboard@kingcounty.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hrdbhabboard@kingcounty.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dn.kingcounty.gov/-/media/king-county/depts/dchs/behavioral-health-recovery/crisis-care-centers-initiative/data-brief---king-county-behavioral-health-crisis-interactions-by-crisis-response-zone.pdf?rev=6bf101765d1f4fa298732efe157be204&amp;hash=756BAC58237465CEF099A27059CB3AF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dchs/human-social-services/behavioral-health-recovery/advisory-board" TargetMode="External"/><Relationship Id="rId5" Type="http://schemas.openxmlformats.org/officeDocument/2006/relationships/styles" Target="styles.xml"/><Relationship Id="rId15" Type="http://schemas.openxmlformats.org/officeDocument/2006/relationships/hyperlink" Target="https://kingcounty.gov/en/dept/elections/maps/find-my-district" TargetMode="Externa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kingcounty.gov/en/independents/governance-and-leadership/boards-com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7B3D8C726A74D9D25826FEAF6F829" ma:contentTypeVersion="14" ma:contentTypeDescription="Create a new document." ma:contentTypeScope="" ma:versionID="94bba6f66f6e589de19a2303a33185b4">
  <xsd:schema xmlns:xsd="http://www.w3.org/2001/XMLSchema" xmlns:xs="http://www.w3.org/2001/XMLSchema" xmlns:p="http://schemas.microsoft.com/office/2006/metadata/properties" xmlns:ns2="34ed1954-791c-4d09-bd8b-a2e85afb2b28" xmlns:ns3="9d18c164-090b-44b8-a46f-6061f4914d08" targetNamespace="http://schemas.microsoft.com/office/2006/metadata/properties" ma:root="true" ma:fieldsID="18ba865eb8aa28fc34d1615fa9a377d3" ns2:_="" ns3:_="">
    <xsd:import namespace="34ed1954-791c-4d09-bd8b-a2e85afb2b28"/>
    <xsd:import namespace="9d18c164-090b-44b8-a46f-6061f4914d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d1954-791c-4d09-bd8b-a2e85afb2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8c164-090b-44b8-a46f-6061f4914d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31411f-7a64-4cf6-a4e9-9696f63ca01d}" ma:internalName="TaxCatchAll" ma:showField="CatchAllData" ma:web="9d18c164-090b-44b8-a46f-6061f4914d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18c164-090b-44b8-a46f-6061f4914d08" xsi:nil="true"/>
    <lcf76f155ced4ddcb4097134ff3c332f xmlns="34ed1954-791c-4d09-bd8b-a2e85afb2b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E72B-F153-432F-9142-A5916CC3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d1954-791c-4d09-bd8b-a2e85afb2b28"/>
    <ds:schemaRef ds:uri="9d18c164-090b-44b8-a46f-6061f4914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FA8DF-E800-4A7F-BB3B-C907C1A42F56}">
  <ds:schemaRefs>
    <ds:schemaRef ds:uri="9d18c164-090b-44b8-a46f-6061f4914d08"/>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4ed1954-791c-4d09-bd8b-a2e85afb2b28"/>
    <ds:schemaRef ds:uri="http://www.w3.org/XML/1998/namespace"/>
    <ds:schemaRef ds:uri="http://purl.org/dc/dcmitype/"/>
  </ds:schemaRefs>
</ds:datastoreItem>
</file>

<file path=customXml/itemProps3.xml><?xml version="1.0" encoding="utf-8"?>
<ds:datastoreItem xmlns:ds="http://schemas.openxmlformats.org/officeDocument/2006/customXml" ds:itemID="{973BC7D1-525B-400A-A403-F09608552518}">
  <ds:schemaRefs>
    <ds:schemaRef ds:uri="http://schemas.microsoft.com/sharepoint/v3/contenttype/forms"/>
  </ds:schemaRefs>
</ds:datastoreItem>
</file>

<file path=customXml/itemProps4.xml><?xml version="1.0" encoding="utf-8"?>
<ds:datastoreItem xmlns:ds="http://schemas.openxmlformats.org/officeDocument/2006/customXml" ds:itemID="{C057C3C4-554E-4791-8129-5D0407AD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VolApp.dotx</Template>
  <TotalTime>1</TotalTime>
  <Pages>5</Pages>
  <Words>910</Words>
  <Characters>5187</Characters>
  <Application>Microsoft Office Word</Application>
  <DocSecurity>0</DocSecurity>
  <Lines>43</Lines>
  <Paragraphs>12</Paragraphs>
  <ScaleCrop>false</ScaleCrop>
  <Company>King County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Rick Ybarra</dc:creator>
  <cp:keywords/>
  <cp:lastModifiedBy>Murphy, Kathleen (DCHS)</cp:lastModifiedBy>
  <cp:revision>2</cp:revision>
  <cp:lastPrinted>2018-02-13T20:41:00Z</cp:lastPrinted>
  <dcterms:created xsi:type="dcterms:W3CDTF">2025-08-08T21:13:00Z</dcterms:created>
  <dcterms:modified xsi:type="dcterms:W3CDTF">2025-08-08T21:13:00Z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0x0101000737B3D8C726A74D9D25826FEAF6F829</vt:lpwstr>
  </property>
  <property fmtid="{D5CDD505-2E9C-101B-9397-08002B2CF9AE}" pid="4" name="MediaServiceImageTags">
    <vt:lpwstr/>
  </property>
</Properties>
</file>